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C1" w:rsidRPr="00CE7CC1" w:rsidRDefault="00CE7CC1" w:rsidP="00CE7CC1">
      <w:pPr>
        <w:shd w:val="clear" w:color="auto" w:fill="FFFFFF"/>
        <w:overflowPunct w:val="0"/>
        <w:autoSpaceDE w:val="0"/>
        <w:autoSpaceDN w:val="0"/>
        <w:adjustRightInd w:val="0"/>
        <w:spacing w:after="0" w:line="266" w:lineRule="exac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E7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E7C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общеобразовательное бюджетное учреждение</w:t>
      </w:r>
    </w:p>
    <w:p w:rsidR="00CE7CC1" w:rsidRPr="00CE7CC1" w:rsidRDefault="00CE7CC1" w:rsidP="00CE7CC1">
      <w:pPr>
        <w:shd w:val="clear" w:color="auto" w:fill="FFFFFF"/>
        <w:overflowPunct w:val="0"/>
        <w:autoSpaceDE w:val="0"/>
        <w:autoSpaceDN w:val="0"/>
        <w:adjustRightInd w:val="0"/>
        <w:spacing w:after="0" w:line="266" w:lineRule="exac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E7C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основная общеобразовательная школа с.Старотураево</w:t>
      </w:r>
    </w:p>
    <w:p w:rsidR="00CE7CC1" w:rsidRPr="00CE7CC1" w:rsidRDefault="00CE7CC1" w:rsidP="00CE7CC1">
      <w:pPr>
        <w:shd w:val="clear" w:color="auto" w:fill="FFFFFF"/>
        <w:overflowPunct w:val="0"/>
        <w:autoSpaceDE w:val="0"/>
        <w:autoSpaceDN w:val="0"/>
        <w:adjustRightInd w:val="0"/>
        <w:spacing w:after="0" w:line="266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района Ермекеевский район</w:t>
      </w:r>
    </w:p>
    <w:p w:rsidR="00CE7CC1" w:rsidRPr="00CE7CC1" w:rsidRDefault="00CE7CC1" w:rsidP="00CE7CC1">
      <w:pPr>
        <w:shd w:val="clear" w:color="auto" w:fill="FFFFFF"/>
        <w:tabs>
          <w:tab w:val="left" w:pos="3384"/>
          <w:tab w:val="left" w:pos="6458"/>
        </w:tabs>
        <w:overflowPunct w:val="0"/>
        <w:autoSpaceDE w:val="0"/>
        <w:autoSpaceDN w:val="0"/>
        <w:adjustRightInd w:val="0"/>
        <w:spacing w:before="120" w:after="0" w:line="240" w:lineRule="auto"/>
        <w:ind w:left="7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E7CC1" w:rsidRPr="00CE7CC1" w:rsidRDefault="00CE7CC1" w:rsidP="00B318A2">
      <w:pPr>
        <w:shd w:val="clear" w:color="auto" w:fill="FFFFFF"/>
        <w:tabs>
          <w:tab w:val="left" w:leader="underscore" w:pos="756"/>
          <w:tab w:val="left" w:leader="underscore" w:pos="2189"/>
          <w:tab w:val="left" w:pos="3398"/>
          <w:tab w:val="left" w:pos="5306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2"/>
          <w:lang w:eastAsia="ru-RU"/>
        </w:rPr>
      </w:pPr>
      <w:r w:rsidRPr="00CE7CC1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CE7CC1">
        <w:rPr>
          <w:rFonts w:ascii="Times New Roman" w:eastAsia="Times New Roman" w:hAnsi="Times New Roman" w:cs="Times New Roman"/>
          <w:position w:val="2"/>
          <w:lang w:eastAsia="ru-RU"/>
        </w:rPr>
        <w:t>Утверждаю»</w:t>
      </w:r>
    </w:p>
    <w:p w:rsidR="00CE7CC1" w:rsidRPr="00CE7CC1" w:rsidRDefault="00CE7CC1" w:rsidP="00B318A2">
      <w:pPr>
        <w:shd w:val="clear" w:color="auto" w:fill="FFFFFF"/>
        <w:tabs>
          <w:tab w:val="left" w:leader="underscore" w:pos="756"/>
          <w:tab w:val="left" w:leader="underscore" w:pos="2189"/>
          <w:tab w:val="left" w:pos="3398"/>
          <w:tab w:val="left" w:pos="5306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2"/>
          <w:lang w:eastAsia="ru-RU"/>
        </w:rPr>
      </w:pPr>
      <w:r w:rsidRPr="00CE7CC1">
        <w:rPr>
          <w:rFonts w:ascii="Times New Roman" w:eastAsia="Times New Roman" w:hAnsi="Times New Roman" w:cs="Times New Roman"/>
          <w:position w:val="2"/>
          <w:lang w:eastAsia="ru-RU"/>
        </w:rPr>
        <w:t xml:space="preserve">                                    Директор МОБУ ООШ </w:t>
      </w:r>
    </w:p>
    <w:p w:rsidR="00CE7CC1" w:rsidRPr="00CE7CC1" w:rsidRDefault="00CE7CC1" w:rsidP="00B318A2">
      <w:pPr>
        <w:shd w:val="clear" w:color="auto" w:fill="FFFFFF"/>
        <w:tabs>
          <w:tab w:val="left" w:leader="underscore" w:pos="756"/>
          <w:tab w:val="left" w:leader="underscore" w:pos="2189"/>
          <w:tab w:val="left" w:pos="3398"/>
          <w:tab w:val="left" w:pos="5306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2"/>
          <w:lang w:eastAsia="ru-RU"/>
        </w:rPr>
      </w:pPr>
      <w:r w:rsidRPr="00CE7CC1">
        <w:rPr>
          <w:rFonts w:ascii="Times New Roman" w:eastAsia="Times New Roman" w:hAnsi="Times New Roman" w:cs="Times New Roman"/>
          <w:position w:val="2"/>
          <w:lang w:eastAsia="ru-RU"/>
        </w:rPr>
        <w:t xml:space="preserve">                                                 с.Старотураево        </w:t>
      </w:r>
    </w:p>
    <w:p w:rsidR="00CE7CC1" w:rsidRPr="00CE7CC1" w:rsidRDefault="00CE7CC1" w:rsidP="00B318A2">
      <w:pPr>
        <w:shd w:val="clear" w:color="auto" w:fill="FFFFFF"/>
        <w:tabs>
          <w:tab w:val="left" w:leader="underscore" w:pos="756"/>
          <w:tab w:val="left" w:leader="underscore" w:pos="2189"/>
          <w:tab w:val="left" w:pos="3398"/>
          <w:tab w:val="left" w:pos="5306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2"/>
          <w:lang w:eastAsia="ru-RU"/>
        </w:rPr>
      </w:pPr>
      <w:r w:rsidRPr="00CE7CC1">
        <w:rPr>
          <w:rFonts w:ascii="Times New Roman" w:eastAsia="Times New Roman" w:hAnsi="Times New Roman" w:cs="Times New Roman"/>
          <w:position w:val="2"/>
          <w:lang w:eastAsia="ru-RU"/>
        </w:rPr>
        <w:t xml:space="preserve">_______Каримова А.Т.   </w:t>
      </w:r>
    </w:p>
    <w:p w:rsidR="00CE7CC1" w:rsidRPr="00CE7CC1" w:rsidRDefault="00CE7CC1" w:rsidP="00B318A2">
      <w:pPr>
        <w:shd w:val="clear" w:color="auto" w:fill="FFFFFF"/>
        <w:tabs>
          <w:tab w:val="left" w:leader="underscore" w:pos="756"/>
          <w:tab w:val="left" w:leader="underscore" w:pos="2189"/>
          <w:tab w:val="left" w:pos="3398"/>
          <w:tab w:val="left" w:pos="5306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2"/>
          <w:lang w:eastAsia="ru-RU"/>
        </w:rPr>
      </w:pPr>
      <w:proofErr w:type="gramStart"/>
      <w:r w:rsidRPr="00CE7CC1">
        <w:rPr>
          <w:rFonts w:ascii="Times New Roman" w:eastAsia="Times New Roman" w:hAnsi="Times New Roman" w:cs="Times New Roman"/>
          <w:position w:val="2"/>
          <w:lang w:eastAsia="ru-RU"/>
        </w:rPr>
        <w:t>Приказ  №</w:t>
      </w:r>
      <w:proofErr w:type="gramEnd"/>
      <w:r w:rsidRPr="00CE7CC1">
        <w:rPr>
          <w:rFonts w:ascii="Times New Roman" w:eastAsia="Times New Roman" w:hAnsi="Times New Roman" w:cs="Times New Roman"/>
          <w:position w:val="2"/>
          <w:lang w:eastAsia="ru-RU"/>
        </w:rPr>
        <w:t>_____</w:t>
      </w:r>
    </w:p>
    <w:p w:rsidR="00CE7CC1" w:rsidRDefault="00CE7CC1" w:rsidP="00B318A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E7CC1">
        <w:rPr>
          <w:rFonts w:ascii="Times New Roman" w:eastAsia="Times New Roman" w:hAnsi="Times New Roman" w:cs="Times New Roman"/>
          <w:position w:val="2"/>
          <w:lang w:eastAsia="ru-RU"/>
        </w:rPr>
        <w:t xml:space="preserve">                                                                                                                                      от «___</w:t>
      </w:r>
      <w:proofErr w:type="gramStart"/>
      <w:r w:rsidRPr="00CE7CC1">
        <w:rPr>
          <w:rFonts w:ascii="Times New Roman" w:eastAsia="Times New Roman" w:hAnsi="Times New Roman" w:cs="Times New Roman"/>
          <w:position w:val="2"/>
          <w:lang w:eastAsia="ru-RU"/>
        </w:rPr>
        <w:t>_»_</w:t>
      </w:r>
      <w:proofErr w:type="gramEnd"/>
      <w:r w:rsidRPr="00CE7CC1">
        <w:rPr>
          <w:rFonts w:ascii="Times New Roman" w:eastAsia="Times New Roman" w:hAnsi="Times New Roman" w:cs="Times New Roman"/>
          <w:position w:val="2"/>
          <w:lang w:eastAsia="ru-RU"/>
        </w:rPr>
        <w:t xml:space="preserve">__________2018г.    </w:t>
      </w:r>
    </w:p>
    <w:p w:rsidR="00CE7CC1" w:rsidRDefault="00CE7CC1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E7CC1" w:rsidRDefault="00CE7CC1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E7CC1" w:rsidRDefault="00CE7CC1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E7CC1" w:rsidRDefault="00CE7CC1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  <w:r w:rsidRPr="00CE7CC1"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 xml:space="preserve">ПЛАН </w:t>
      </w:r>
    </w:p>
    <w:p w:rsidR="00CE7CC1" w:rsidRDefault="00CE7CC1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  <w:r w:rsidRPr="00CE7CC1"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>методической работы МОБУ ООШ с.Старотураево</w:t>
      </w:r>
    </w:p>
    <w:p w:rsidR="00CE7CC1" w:rsidRPr="00CE7CC1" w:rsidRDefault="00CE7CC1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  <w:r w:rsidRPr="00CE7CC1"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 xml:space="preserve"> на 2018-2019 учебный год</w:t>
      </w:r>
    </w:p>
    <w:p w:rsidR="00CE7CC1" w:rsidRDefault="00CE7CC1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E7CC1" w:rsidRDefault="00CE7CC1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318A2" w:rsidRDefault="00B318A2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318A2" w:rsidRDefault="00B318A2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318A2" w:rsidRDefault="00B318A2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318A2" w:rsidRDefault="00B318A2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318A2" w:rsidRDefault="00B318A2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318A2" w:rsidRDefault="00B318A2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E7CC1" w:rsidRDefault="00CE7CC1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E7CC1" w:rsidRDefault="00CE7CC1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E7CC1" w:rsidRDefault="00CE7CC1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E7CC1" w:rsidRDefault="00CE7CC1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E7CC1" w:rsidRDefault="00CE7CC1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E7CC1" w:rsidRDefault="00CE7CC1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E7CC1" w:rsidRDefault="00CE7CC1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E7CC1" w:rsidRDefault="00CE7CC1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E7CC1" w:rsidRDefault="00CE7CC1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E7CC1" w:rsidRDefault="00B318A2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2018 год</w:t>
      </w:r>
    </w:p>
    <w:p w:rsidR="00CE7CC1" w:rsidRDefault="00CE7CC1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4C9C" w:rsidRPr="002C2A10" w:rsidRDefault="00694C9C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Годовой отчет о проделанной методической работе </w:t>
      </w:r>
    </w:p>
    <w:p w:rsidR="00694C9C" w:rsidRPr="002C2A10" w:rsidRDefault="00694C9C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МОБУ ООШ с.Старотураево </w:t>
      </w:r>
      <w:proofErr w:type="gramStart"/>
      <w:r w:rsidRPr="002C2A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  2017</w:t>
      </w:r>
      <w:proofErr w:type="gramEnd"/>
      <w:r w:rsidRPr="002C2A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-2018 </w:t>
      </w:r>
      <w:proofErr w:type="spellStart"/>
      <w:r w:rsidRPr="002C2A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</w:t>
      </w:r>
      <w:proofErr w:type="spellEnd"/>
      <w:r w:rsidRPr="002C2A10">
        <w:rPr>
          <w:rFonts w:ascii="Times New Roman" w:eastAsia="Calibri" w:hAnsi="Times New Roman" w:cs="Times New Roman"/>
          <w:b/>
          <w:bCs/>
          <w:sz w:val="24"/>
          <w:szCs w:val="24"/>
          <w:lang w:val="tt-RU" w:eastAsia="ru-RU"/>
        </w:rPr>
        <w:t xml:space="preserve">ый </w:t>
      </w:r>
      <w:r w:rsidRPr="002C2A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год.</w:t>
      </w:r>
    </w:p>
    <w:p w:rsidR="00694C9C" w:rsidRPr="002C2A10" w:rsidRDefault="00694C9C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4C9C" w:rsidRPr="002C2A10" w:rsidRDefault="00694C9C" w:rsidP="002C2A1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2A10">
        <w:rPr>
          <w:rFonts w:ascii="Times New Roman" w:hAnsi="Times New Roman" w:cs="Times New Roman"/>
          <w:sz w:val="24"/>
          <w:szCs w:val="24"/>
          <w:shd w:val="clear" w:color="auto" w:fill="FFFFFF"/>
        </w:rPr>
        <w:t>В 2017 -201</w:t>
      </w:r>
      <w:r w:rsidRPr="002C2A10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8</w:t>
      </w:r>
      <w:r w:rsidRPr="002C2A10">
        <w:rPr>
          <w:rFonts w:ascii="Times New Roman" w:hAnsi="Times New Roman" w:cs="Times New Roman"/>
          <w:sz w:val="24"/>
          <w:szCs w:val="24"/>
          <w:shd w:val="clear" w:color="auto" w:fill="FFFFFF"/>
        </w:rPr>
        <w:t> учебном году коллектив школы осуществлял работу над следующей методической проблемой: «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Развитие профессиональной компетентности, учебно-методической культуры педагогов, достижение качественных результатов в образовательном и воспитательном процессах».</w:t>
      </w:r>
    </w:p>
    <w:p w:rsidR="00694C9C" w:rsidRPr="002C2A10" w:rsidRDefault="00694C9C" w:rsidP="002C2A1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  <w:u w:val="single"/>
        </w:rPr>
        <w:t>Цель: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мастерства.</w:t>
      </w:r>
    </w:p>
    <w:p w:rsidR="00694C9C" w:rsidRPr="002C2A10" w:rsidRDefault="00694C9C" w:rsidP="002C2A1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Решались следующие задачи:</w:t>
      </w:r>
    </w:p>
    <w:p w:rsidR="00694C9C" w:rsidRPr="002C2A10" w:rsidRDefault="00694C9C" w:rsidP="002C2A1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1. Корректировать планы и программы в условиях обновления содержания образования и перехода на федеральные государственные образовательные стандарты. Информационное сопровождение учителей на этапе освоения ФГОС.</w:t>
      </w:r>
    </w:p>
    <w:p w:rsidR="00694C9C" w:rsidRPr="002C2A10" w:rsidRDefault="00694C9C" w:rsidP="002C2A1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</w:rPr>
        <w:t>Совершенствование  формы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работы с одаренными и талантливыми детьми, через формирование портфолио ученических достижений ,повышение  качества образования на всех ступенях обучения, увеличение процента детей, участвующих в предметных конкурсах и олимпиадах, повышение  результативности участия в интеллектуальных конкурсах и предметных олимпиадах. </w:t>
      </w:r>
    </w:p>
    <w:p w:rsidR="00694C9C" w:rsidRPr="002C2A10" w:rsidRDefault="00694C9C" w:rsidP="002C2A1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</w:rPr>
        <w:t>Формирование  исследовательских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умений и навыков обучающихся на уроках и во внеурочной деятельности, предоставление  им оптимальных возможностей  для реализации индивидуальных творческих запросов через активизацию работы по организации проектно-исследовательской деятельности.</w:t>
      </w:r>
    </w:p>
    <w:p w:rsidR="00694C9C" w:rsidRPr="002C2A10" w:rsidRDefault="00694C9C" w:rsidP="002C2A1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4. Сохранение результатов итоговой аттестации через систематический контроль над состоянием успеваемости и посещаемости учащихся выпускных классов, через использование современных форм и методов обучения.</w:t>
      </w:r>
    </w:p>
    <w:p w:rsidR="00694C9C" w:rsidRPr="002C2A10" w:rsidRDefault="00694C9C" w:rsidP="002C2A1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5. Создание условий для повышения профессиональной компетентности педагогов через их участие в профессиональных конкурсах, создание авторских педагогических разработок, проектно-исследовательскую деятельность, обучающие семинары и курсовую подготовку.</w:t>
      </w:r>
    </w:p>
    <w:p w:rsidR="00694C9C" w:rsidRPr="002C2A10" w:rsidRDefault="00694C9C" w:rsidP="002C2A1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6. Обобщение  и распространение  положительного  педагогического опыта творчески работающих учителей через организацию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взаимопосещений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>, открытых уроков, мастер-классов, через проведение методической недели.</w:t>
      </w:r>
    </w:p>
    <w:p w:rsidR="00694C9C" w:rsidRPr="002C2A10" w:rsidRDefault="00694C9C" w:rsidP="002C2A1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7. Воспитание культуры здорового образа жизни через организацию спортивно-массовой работы, обеспечение индивидуального подхода,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минимизирующего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риски для здоровья в процессе обучения.</w:t>
      </w:r>
    </w:p>
    <w:p w:rsidR="00694C9C" w:rsidRPr="002C2A10" w:rsidRDefault="00694C9C" w:rsidP="002C2A1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4C9C" w:rsidRPr="002C2A10" w:rsidRDefault="00694C9C" w:rsidP="002C2A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tt-RU"/>
        </w:rPr>
      </w:pPr>
      <w:r w:rsidRPr="002C2A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Методическая работа велась по следующим</w:t>
      </w:r>
      <w:r w:rsidRPr="002C2A1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2A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направлениям:</w:t>
      </w:r>
      <w:r w:rsidRPr="002C2A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tt-RU"/>
        </w:rPr>
        <w:t xml:space="preserve"> </w:t>
      </w:r>
    </w:p>
    <w:p w:rsidR="00694C9C" w:rsidRPr="002C2A10" w:rsidRDefault="00694C9C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педагогического совета школы</w:t>
      </w:r>
    </w:p>
    <w:p w:rsidR="00694C9C" w:rsidRPr="002C2A10" w:rsidRDefault="00694C9C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Деятельность методического совета школы</w:t>
      </w:r>
    </w:p>
    <w:p w:rsidR="00694C9C" w:rsidRPr="002C2A10" w:rsidRDefault="00694C9C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школьных методических объединений</w:t>
      </w:r>
    </w:p>
    <w:p w:rsidR="00694C9C" w:rsidRPr="002C2A10" w:rsidRDefault="00694C9C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Работа по самообразованию</w:t>
      </w:r>
    </w:p>
    <w:p w:rsidR="00694C9C" w:rsidRPr="002C2A10" w:rsidRDefault="00694C9C" w:rsidP="002C2A1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Открытые уроки</w:t>
      </w:r>
    </w:p>
    <w:p w:rsidR="00694C9C" w:rsidRPr="002C2A10" w:rsidRDefault="00694C9C" w:rsidP="002C2A1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Работа с молодыми специалистами</w:t>
      </w:r>
    </w:p>
    <w:p w:rsidR="00694C9C" w:rsidRPr="002C2A10" w:rsidRDefault="00694C9C" w:rsidP="002C2A1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Предметные недели</w:t>
      </w:r>
    </w:p>
    <w:p w:rsidR="00694C9C" w:rsidRPr="002C2A10" w:rsidRDefault="00694C9C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2C2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Внутреннее обучение педагогов школы, организация и проведение    </w:t>
      </w:r>
    </w:p>
    <w:p w:rsidR="00694C9C" w:rsidRPr="002C2A10" w:rsidRDefault="00694C9C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семинаров, конференций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C9C" w:rsidRPr="002C2A10" w:rsidRDefault="00694C9C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Работа с одаренными детьми</w:t>
      </w:r>
    </w:p>
    <w:p w:rsidR="00694C9C" w:rsidRPr="002C2A10" w:rsidRDefault="00694C9C" w:rsidP="002C2A1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Психолого-педагогической мониторинг</w:t>
      </w:r>
    </w:p>
    <w:p w:rsidR="00694C9C" w:rsidRPr="002C2A10" w:rsidRDefault="00694C9C" w:rsidP="002C2A1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Курсовая подготовка на 2017-2018 учебный год</w:t>
      </w:r>
    </w:p>
    <w:p w:rsidR="00694C9C" w:rsidRPr="002C2A10" w:rsidRDefault="00694C9C" w:rsidP="002C2A1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12. Аттестация педагогических работников на 2017-2018 учебный год</w:t>
      </w:r>
    </w:p>
    <w:p w:rsidR="00694C9C" w:rsidRPr="002C2A10" w:rsidRDefault="00694C9C" w:rsidP="002C2A1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13. Инновации</w:t>
      </w:r>
    </w:p>
    <w:p w:rsidR="00694C9C" w:rsidRPr="002C2A10" w:rsidRDefault="00694C9C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Обобщение и распространение опыта работы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A10">
        <w:rPr>
          <w:rFonts w:ascii="Times New Roman" w:eastAsia="Calibri" w:hAnsi="Times New Roman" w:cs="Times New Roman"/>
          <w:b/>
          <w:sz w:val="24"/>
          <w:szCs w:val="24"/>
        </w:rPr>
        <w:t xml:space="preserve">Члены  методического совета школы 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Мардаганиева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Л.Р., заместитель директора по учебной работе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Миннибаева Р.М., руководитель МС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Самигуллина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Г.Ф.,  руководитель ММО учителей математики, 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физики и информатики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Сибагатуллина Г.А., руководитель ММО учителей русского языка, 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литературы,  английского языка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Мухаметгалеева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Ф.Р., руководитель ММО учителей химии, 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биологии, географии, истории и обществознания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A10">
        <w:rPr>
          <w:rFonts w:ascii="Times New Roman" w:eastAsia="Calibri" w:hAnsi="Times New Roman" w:cs="Times New Roman"/>
          <w:b/>
          <w:sz w:val="24"/>
          <w:szCs w:val="24"/>
        </w:rPr>
        <w:t>Формы методической работы: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а) работа педсоветов;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б) работа методического совета школы;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в) работа школьных методических объединений;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г) работа педагогов над темами самообразования;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д) открытые уроки;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е) обобщение передового педагогического опыта учителей;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ё) внеклассная работа;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ж) аттестация педагогических кадров, участие в конкурсах и     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   конференциях;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з) организация и контроль курсовой подготовки учителей.</w:t>
      </w:r>
    </w:p>
    <w:p w:rsidR="00694C9C" w:rsidRPr="002C2A10" w:rsidRDefault="00694C9C" w:rsidP="002C2A1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94C9C" w:rsidRPr="002C2A10" w:rsidRDefault="00694C9C" w:rsidP="002C2A10">
      <w:pPr>
        <w:spacing w:after="0" w:line="240" w:lineRule="auto"/>
        <w:ind w:left="193" w:hanging="24"/>
        <w:rPr>
          <w:rFonts w:ascii="Times New Roman" w:eastAsia="Calibri" w:hAnsi="Times New Roman" w:cs="Times New Roman"/>
          <w:bCs/>
          <w:sz w:val="24"/>
          <w:szCs w:val="24"/>
          <w:lang w:val="tt-RU" w:eastAsia="ru-RU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Высшей формой коллективной методической работы всегда была и остается педагогический совет.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</w:rPr>
        <w:t>В  2017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>-2018 учебном  год</w:t>
      </w:r>
      <w:r w:rsidRPr="002C2A10">
        <w:rPr>
          <w:rFonts w:ascii="Times New Roman" w:eastAsia="Calibri" w:hAnsi="Times New Roman" w:cs="Times New Roman"/>
          <w:sz w:val="24"/>
          <w:szCs w:val="24"/>
          <w:lang w:val="tt-RU"/>
        </w:rPr>
        <w:t>у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было проведено </w:t>
      </w:r>
      <w:r w:rsidRPr="002C2A10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7 </w:t>
      </w:r>
      <w:r w:rsidRPr="002C2A10">
        <w:rPr>
          <w:rFonts w:ascii="Times New Roman" w:eastAsia="Calibri" w:hAnsi="Times New Roman" w:cs="Times New Roman"/>
          <w:sz w:val="24"/>
          <w:szCs w:val="24"/>
        </w:rPr>
        <w:t>педсовет</w:t>
      </w:r>
      <w:r w:rsidRPr="002C2A10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а </w:t>
      </w:r>
      <w:r w:rsidRPr="002C2A10">
        <w:rPr>
          <w:rFonts w:ascii="Times New Roman" w:eastAsia="Calibri" w:hAnsi="Times New Roman" w:cs="Times New Roman"/>
          <w:sz w:val="24"/>
          <w:szCs w:val="24"/>
        </w:rPr>
        <w:t>:</w:t>
      </w:r>
      <w:r w:rsidRPr="002C2A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694C9C" w:rsidRPr="002C2A10" w:rsidRDefault="00694C9C" w:rsidP="002C2A10">
      <w:pPr>
        <w:spacing w:after="0" w:line="240" w:lineRule="auto"/>
        <w:ind w:left="193" w:hanging="24"/>
        <w:rPr>
          <w:rFonts w:ascii="Times New Roman" w:eastAsia="Calibri" w:hAnsi="Times New Roman" w:cs="Times New Roman"/>
          <w:bCs/>
          <w:sz w:val="24"/>
          <w:szCs w:val="24"/>
          <w:lang w:val="tt-RU" w:eastAsia="ru-RU"/>
        </w:rPr>
      </w:pPr>
    </w:p>
    <w:p w:rsidR="00694C9C" w:rsidRPr="002C2A10" w:rsidRDefault="002C2A10" w:rsidP="002C2A10">
      <w:pPr>
        <w:pStyle w:val="af9"/>
        <w:numPr>
          <w:ilvl w:val="0"/>
          <w:numId w:val="49"/>
        </w:numPr>
        <w:rPr>
          <w:b/>
          <w:sz w:val="24"/>
          <w:szCs w:val="24"/>
          <w:u w:val="single"/>
          <w:lang w:val="ba-RU"/>
        </w:rPr>
      </w:pPr>
      <w:r w:rsidRPr="002C2A10">
        <w:rPr>
          <w:b/>
          <w:sz w:val="24"/>
          <w:szCs w:val="24"/>
          <w:u w:val="single"/>
        </w:rPr>
        <w:t>П</w:t>
      </w:r>
      <w:r w:rsidRPr="002C2A10">
        <w:rPr>
          <w:b/>
          <w:sz w:val="24"/>
          <w:szCs w:val="24"/>
          <w:u w:val="single"/>
          <w:lang w:val="ba-RU"/>
        </w:rPr>
        <w:t>е</w:t>
      </w:r>
      <w:proofErr w:type="spellStart"/>
      <w:r w:rsidRPr="002C2A10">
        <w:rPr>
          <w:b/>
          <w:sz w:val="24"/>
          <w:szCs w:val="24"/>
          <w:u w:val="single"/>
        </w:rPr>
        <w:t>дсоветы</w:t>
      </w:r>
      <w:proofErr w:type="spellEnd"/>
      <w:r w:rsidRPr="002C2A10">
        <w:rPr>
          <w:b/>
          <w:sz w:val="24"/>
          <w:szCs w:val="24"/>
          <w:u w:val="single"/>
        </w:rPr>
        <w:t xml:space="preserve"> </w:t>
      </w:r>
    </w:p>
    <w:p w:rsidR="00694C9C" w:rsidRPr="002C2A10" w:rsidRDefault="00694C9C" w:rsidP="002C2A10">
      <w:pPr>
        <w:spacing w:after="0" w:line="240" w:lineRule="auto"/>
        <w:ind w:left="193" w:hanging="24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Педсовет № 1</w:t>
      </w:r>
    </w:p>
    <w:p w:rsidR="00694C9C" w:rsidRPr="002C2A10" w:rsidRDefault="00694C9C" w:rsidP="002C2A10">
      <w:pPr>
        <w:numPr>
          <w:ilvl w:val="0"/>
          <w:numId w:val="46"/>
        </w:numPr>
        <w:tabs>
          <w:tab w:val="num" w:pos="720"/>
        </w:tabs>
        <w:spacing w:after="0" w:line="240" w:lineRule="auto"/>
        <w:ind w:left="193" w:hanging="2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>Анализ работы по итогам 201</w:t>
      </w:r>
      <w:r w:rsidRPr="002C2A10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6</w:t>
      </w: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>-201</w:t>
      </w:r>
      <w:r w:rsidRPr="002C2A10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7</w:t>
      </w: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учебного года. </w:t>
      </w:r>
    </w:p>
    <w:p w:rsidR="00694C9C" w:rsidRPr="002C2A10" w:rsidRDefault="00694C9C" w:rsidP="002C2A10">
      <w:pPr>
        <w:numPr>
          <w:ilvl w:val="0"/>
          <w:numId w:val="47"/>
        </w:numPr>
        <w:spacing w:after="0" w:line="240" w:lineRule="auto"/>
        <w:ind w:left="193" w:hanging="2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Утверждение плана работы школы на 201</w:t>
      </w:r>
      <w:r w:rsidRPr="002C2A10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7</w:t>
      </w: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>-201</w:t>
      </w:r>
      <w:r w:rsidRPr="002C2A10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8</w:t>
      </w: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учебный год</w:t>
      </w:r>
    </w:p>
    <w:p w:rsidR="00694C9C" w:rsidRPr="002C2A10" w:rsidRDefault="00694C9C" w:rsidP="002C2A10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Педсовет № 2</w:t>
      </w:r>
    </w:p>
    <w:p w:rsidR="00694C9C" w:rsidRPr="002C2A10" w:rsidRDefault="00694C9C" w:rsidP="002C2A10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tt-RU" w:eastAsia="fa-IR" w:bidi="fa-IR"/>
        </w:rPr>
        <w:t xml:space="preserve">   </w:t>
      </w: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1.«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как системообразующая, составляющая </w:t>
      </w:r>
      <w:proofErr w:type="spellStart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-образовательного процесса в условиях ФГОС».</w:t>
      </w:r>
    </w:p>
    <w:p w:rsidR="00694C9C" w:rsidRPr="002C2A10" w:rsidRDefault="00694C9C" w:rsidP="002C2A10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1"/>
          <w:sz w:val="24"/>
          <w:szCs w:val="24"/>
          <w:lang w:eastAsia="fa-IR" w:bidi="fa-IR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(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Солтанова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Н.Г.)</w:t>
      </w:r>
    </w:p>
    <w:p w:rsidR="00694C9C" w:rsidRPr="002C2A10" w:rsidRDefault="00694C9C" w:rsidP="002C2A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2.Итоги успеваемости за 1 четверть в 3 - 9 классах.</w:t>
      </w:r>
    </w:p>
    <w:p w:rsidR="00694C9C" w:rsidRPr="002C2A10" w:rsidRDefault="00694C9C" w:rsidP="002C2A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 О процессе адаптации обучающихся</w:t>
      </w:r>
      <w:r w:rsidRPr="002C2A10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</w:t>
      </w: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и 5 классов в новых условиях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обучения.(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руководители  Миннибаева Р.М.,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>Мухаметгалеев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Д.Т.)</w:t>
      </w:r>
    </w:p>
    <w:p w:rsidR="00694C9C" w:rsidRPr="002C2A10" w:rsidRDefault="00694C9C" w:rsidP="002C2A10">
      <w:pPr>
        <w:spacing w:after="0" w:line="240" w:lineRule="auto"/>
        <w:ind w:left="193" w:hanging="24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Педсовет № 3</w:t>
      </w:r>
    </w:p>
    <w:p w:rsidR="00694C9C" w:rsidRPr="002C2A10" w:rsidRDefault="00694C9C" w:rsidP="002C2A10">
      <w:pPr>
        <w:spacing w:after="0" w:line="240" w:lineRule="auto"/>
        <w:ind w:left="193" w:hanging="24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>1. «</w:t>
      </w:r>
      <w:r w:rsidRPr="002C2A1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shd w:val="clear" w:color="auto" w:fill="FFFFFF"/>
        </w:rPr>
        <w:t>Ресурсы современного урока, обеспечивающие освоение новых образовательных стандартов и успешное прохождение  ГИА</w:t>
      </w: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>» (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>Самигуллина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Г.Ф.)</w:t>
      </w:r>
    </w:p>
    <w:p w:rsidR="00694C9C" w:rsidRPr="002C2A10" w:rsidRDefault="00694C9C" w:rsidP="002C2A10">
      <w:pPr>
        <w:spacing w:after="0" w:line="240" w:lineRule="auto"/>
        <w:ind w:left="193" w:hanging="2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Подготовка к итоговой аттестации. Итоги пробного ОГЭ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>( учителя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предметники)</w:t>
      </w:r>
    </w:p>
    <w:p w:rsidR="00694C9C" w:rsidRPr="002C2A10" w:rsidRDefault="00694C9C" w:rsidP="002C2A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3. Итоги успеваемости за 1 полугодие в 2-9 классах.</w:t>
      </w:r>
    </w:p>
    <w:p w:rsidR="00694C9C" w:rsidRPr="002C2A10" w:rsidRDefault="00694C9C" w:rsidP="002C2A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Педсовет № 4</w:t>
      </w:r>
    </w:p>
    <w:p w:rsidR="00694C9C" w:rsidRPr="002C2A10" w:rsidRDefault="00694C9C" w:rsidP="002C2A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C2A10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1.</w:t>
      </w: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«Современный урок – как основа   эффективного и качественного</w:t>
      </w:r>
      <w:r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</w:t>
      </w:r>
    </w:p>
    <w:p w:rsidR="00694C9C" w:rsidRPr="002C2A10" w:rsidRDefault="00694C9C" w:rsidP="002C2A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2C2A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694C9C" w:rsidRPr="002C2A10" w:rsidRDefault="00694C9C" w:rsidP="002C2A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2.Итоги успеваемости за </w:t>
      </w:r>
      <w:r w:rsidRPr="002C2A1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III</w:t>
      </w: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четверть во 2 - 9 классах.</w:t>
      </w:r>
    </w:p>
    <w:p w:rsidR="00694C9C" w:rsidRPr="002C2A10" w:rsidRDefault="00694C9C" w:rsidP="002C2A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</w:t>
      </w: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>3.  Подготовка к итоговой аттестации</w:t>
      </w:r>
    </w:p>
    <w:p w:rsidR="00694C9C" w:rsidRPr="002C2A10" w:rsidRDefault="00694C9C" w:rsidP="002C2A10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Педсовет № 5 </w:t>
      </w:r>
    </w:p>
    <w:p w:rsidR="00694C9C" w:rsidRPr="002C2A10" w:rsidRDefault="00694C9C" w:rsidP="002C2A1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</w:t>
      </w: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допуске обучающихся 9 класса к итоговой аттестации (классный руководитель 9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>класса )</w:t>
      </w:r>
      <w:proofErr w:type="gramEnd"/>
    </w:p>
    <w:p w:rsidR="00694C9C" w:rsidRPr="002C2A10" w:rsidRDefault="00694C9C" w:rsidP="002C2A1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2.Утверждение кандидатов на получение стипендии Главы администрации района и республики.</w:t>
      </w:r>
    </w:p>
    <w:p w:rsidR="00694C9C" w:rsidRPr="002C2A10" w:rsidRDefault="00694C9C" w:rsidP="002C2A10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Педсовет № 6</w:t>
      </w:r>
    </w:p>
    <w:p w:rsidR="00694C9C" w:rsidRPr="002C2A10" w:rsidRDefault="00694C9C" w:rsidP="002C2A10">
      <w:pPr>
        <w:widowControl w:val="0"/>
        <w:numPr>
          <w:ilvl w:val="0"/>
          <w:numId w:val="48"/>
        </w:numPr>
        <w:suppressAutoHyphens/>
        <w:spacing w:after="0" w:line="240" w:lineRule="auto"/>
        <w:ind w:left="193" w:hanging="2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>Итоги 2017-2018 учебного года.</w:t>
      </w:r>
    </w:p>
    <w:p w:rsidR="00694C9C" w:rsidRPr="002C2A10" w:rsidRDefault="00694C9C" w:rsidP="002C2A10">
      <w:pPr>
        <w:widowControl w:val="0"/>
        <w:numPr>
          <w:ilvl w:val="0"/>
          <w:numId w:val="48"/>
        </w:numPr>
        <w:suppressAutoHyphens/>
        <w:spacing w:after="0" w:line="240" w:lineRule="auto"/>
        <w:ind w:left="193" w:hanging="2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>Задачи на новый учебный год.</w:t>
      </w:r>
    </w:p>
    <w:p w:rsidR="00694C9C" w:rsidRPr="002C2A10" w:rsidRDefault="00694C9C" w:rsidP="002C2A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 w:rsidRPr="002C2A10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       </w:t>
      </w: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>Проект плана работы школы на 2018-2019 учебный год.</w:t>
      </w:r>
    </w:p>
    <w:p w:rsidR="00694C9C" w:rsidRPr="002C2A10" w:rsidRDefault="00694C9C" w:rsidP="002C2A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Педсовет №</w:t>
      </w:r>
      <w:r w:rsidRPr="002C2A10">
        <w:rPr>
          <w:rFonts w:ascii="Times New Roman" w:eastAsia="Calibri" w:hAnsi="Times New Roman" w:cs="Times New Roman"/>
          <w:b/>
          <w:bCs/>
          <w:sz w:val="24"/>
          <w:szCs w:val="24"/>
          <w:lang w:val="tt-RU" w:eastAsia="ru-RU"/>
        </w:rPr>
        <w:t xml:space="preserve"> </w:t>
      </w:r>
      <w:r w:rsidRPr="002C2A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7</w:t>
      </w:r>
    </w:p>
    <w:p w:rsidR="00694C9C" w:rsidRPr="002C2A10" w:rsidRDefault="00694C9C" w:rsidP="002C2A10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 w:rsidRPr="002C2A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окончании школы учащимися 9-х классов. О награждении выпускников 9-х класса </w:t>
      </w:r>
      <w:r w:rsidRPr="002C2A1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аттестатами особого образца за отличные успехи в учении по итогам аттестации.</w:t>
      </w:r>
    </w:p>
    <w:p w:rsidR="00694C9C" w:rsidRPr="002C2A10" w:rsidRDefault="00694C9C" w:rsidP="002C2A10">
      <w:pPr>
        <w:tabs>
          <w:tab w:val="left" w:pos="3052"/>
        </w:tabs>
        <w:spacing w:after="0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</w:rPr>
        <w:t>года  по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плану ОО  учителя нашей школы участвовали на секционных занятиях РМО,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участвовали  в работе   районной экспертной группы по проведению пробного ОГЭ в 9 классе  по всем предметам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районной предметной комиссии по проверке олимпиадных работ,  в работе районной экспертной группы по аттестации педагогических работников ,на </w:t>
      </w:r>
      <w:r w:rsidRPr="002C2A10">
        <w:rPr>
          <w:rFonts w:ascii="Times New Roman" w:hAnsi="Times New Roman" w:cs="Times New Roman"/>
          <w:sz w:val="24"/>
          <w:szCs w:val="24"/>
        </w:rPr>
        <w:t xml:space="preserve">семинарах и </w:t>
      </w:r>
      <w:proofErr w:type="spellStart"/>
      <w:r w:rsidRPr="002C2A10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2C2A10">
        <w:rPr>
          <w:rFonts w:ascii="Times New Roman" w:hAnsi="Times New Roman" w:cs="Times New Roman"/>
          <w:sz w:val="24"/>
          <w:szCs w:val="24"/>
        </w:rPr>
        <w:t>.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C9C" w:rsidRPr="002C2A10" w:rsidRDefault="00694C9C" w:rsidP="002C2A10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В  2017-2018 учебном году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звеньями в структуре методической службы школы являются методические объединения:</w:t>
      </w:r>
    </w:p>
    <w:p w:rsidR="00694C9C" w:rsidRPr="002C2A10" w:rsidRDefault="00694C9C" w:rsidP="002C2A10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C2A10">
        <w:rPr>
          <w:rFonts w:ascii="Times New Roman" w:eastAsia="Times New Roman" w:hAnsi="Times New Roman" w:cs="Times New Roman"/>
          <w:sz w:val="24"/>
          <w:szCs w:val="24"/>
        </w:rPr>
        <w:t>ММО учителей начальных классов</w:t>
      </w:r>
      <w:r w:rsidRPr="002C2A10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C2A10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2C2A10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Кучербаева Ф.В.</w:t>
      </w:r>
    </w:p>
    <w:p w:rsidR="00694C9C" w:rsidRPr="002C2A10" w:rsidRDefault="00694C9C" w:rsidP="002C2A10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 Математики, физики</w:t>
      </w:r>
      <w:r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</w:t>
      </w:r>
      <w:r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Самигуллина  Г.Ф.</w:t>
      </w:r>
    </w:p>
    <w:p w:rsidR="00694C9C" w:rsidRPr="002C2A10" w:rsidRDefault="00694C9C" w:rsidP="002C2A10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3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Химии, биологии, географии, руководитель </w:t>
      </w:r>
      <w:r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Мухаметгалеева Ф.Р.</w:t>
      </w:r>
    </w:p>
    <w:p w:rsidR="00694C9C" w:rsidRPr="002C2A10" w:rsidRDefault="00694C9C" w:rsidP="002C2A10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4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языковедов руководитель Сибагатуллина Г.А.</w:t>
      </w:r>
    </w:p>
    <w:p w:rsidR="00694C9C" w:rsidRPr="002C2A10" w:rsidRDefault="00694C9C" w:rsidP="002C2A10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5 .ШМО классных руководителей  Миннибаева Р.М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Каждое МО работал над своей методической темой, тесно связанной с методическими задачами школы, и в своей деятельности, прежде всего, ориентировался на организацию методической помощи учителю в межкурсовой период.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На заседаниях МО обсуждались такие актуальные вопросы как: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-Изучение нормативных документов;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-Подготовка обучающихся 9 класса к сдаче ОГЭ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-Самообразование педагогов и обмен опытом.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Особое внимание в работе МО и администрации школы уделялся совершенствованию форм и методов организации урока. </w:t>
      </w:r>
    </w:p>
    <w:p w:rsidR="00694C9C" w:rsidRPr="002C2A10" w:rsidRDefault="00694C9C" w:rsidP="002C2A10">
      <w:pPr>
        <w:tabs>
          <w:tab w:val="left" w:pos="12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tt-RU"/>
        </w:rPr>
      </w:pPr>
    </w:p>
    <w:p w:rsidR="00694C9C" w:rsidRPr="002C2A10" w:rsidRDefault="002C2A10" w:rsidP="002C2A10">
      <w:pPr>
        <w:pStyle w:val="af9"/>
        <w:numPr>
          <w:ilvl w:val="0"/>
          <w:numId w:val="48"/>
        </w:numPr>
        <w:tabs>
          <w:tab w:val="left" w:pos="1200"/>
        </w:tabs>
        <w:rPr>
          <w:rFonts w:eastAsia="Calibri"/>
          <w:b/>
          <w:sz w:val="24"/>
          <w:szCs w:val="24"/>
          <w:u w:val="single"/>
          <w:lang w:val="tt-RU"/>
        </w:rPr>
      </w:pPr>
      <w:r>
        <w:rPr>
          <w:rFonts w:eastAsia="Calibri"/>
          <w:b/>
          <w:sz w:val="24"/>
          <w:szCs w:val="24"/>
          <w:u w:val="single"/>
          <w:lang w:val="tt-RU"/>
        </w:rPr>
        <w:t>П</w:t>
      </w:r>
      <w:r w:rsidRPr="002C2A10">
        <w:rPr>
          <w:rFonts w:eastAsia="Calibri"/>
          <w:b/>
          <w:sz w:val="24"/>
          <w:szCs w:val="24"/>
          <w:u w:val="single"/>
          <w:lang w:val="tt-RU"/>
        </w:rPr>
        <w:t>редметные</w:t>
      </w:r>
      <w:r>
        <w:rPr>
          <w:rFonts w:eastAsia="Calibri"/>
          <w:b/>
          <w:sz w:val="24"/>
          <w:szCs w:val="24"/>
          <w:u w:val="single"/>
          <w:lang w:val="tt-RU"/>
        </w:rPr>
        <w:t xml:space="preserve"> </w:t>
      </w:r>
      <w:r w:rsidRPr="002C2A10">
        <w:rPr>
          <w:rFonts w:eastAsia="Calibri"/>
          <w:b/>
          <w:sz w:val="24"/>
          <w:szCs w:val="24"/>
          <w:u w:val="single"/>
          <w:lang w:val="tt-RU"/>
        </w:rPr>
        <w:t xml:space="preserve"> декадники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Традиционным видом методической работы является проведение предметных декадников. В течении 2017-2018 учебного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</w:rPr>
        <w:t>года  было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запланировано и проведено </w:t>
      </w:r>
      <w:r w:rsidRPr="002C2A10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7  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предметных декадников : </w:t>
      </w:r>
    </w:p>
    <w:p w:rsidR="00694C9C" w:rsidRPr="002C2A10" w:rsidRDefault="00694C9C" w:rsidP="002C2A10">
      <w:pPr>
        <w:tabs>
          <w:tab w:val="left" w:pos="142"/>
          <w:tab w:val="left" w:pos="3052"/>
        </w:tabs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1) истории и обществознания; 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2) русского языка и литературы, английского языка;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3) ИЗО; технологии;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4) 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и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физик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и и 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информатик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и;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2C2A10">
        <w:rPr>
          <w:rFonts w:ascii="Times New Roman" w:eastAsia="Calibri" w:hAnsi="Times New Roman" w:cs="Times New Roman"/>
          <w:sz w:val="24"/>
          <w:szCs w:val="24"/>
          <w:lang w:val="tt-RU"/>
        </w:rPr>
        <w:t>5)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Башкирск</w:t>
      </w:r>
      <w:proofErr w:type="spellEnd"/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ого и татарского 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а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литератур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ы ;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6)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</w:t>
      </w:r>
      <w:r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и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</w:t>
      </w:r>
      <w:r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ы;</w:t>
      </w:r>
    </w:p>
    <w:p w:rsidR="00694C9C" w:rsidRPr="002C2A10" w:rsidRDefault="00694C9C" w:rsidP="002C2A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7)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</w:t>
      </w:r>
      <w:proofErr w:type="spellEnd"/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и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биологи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и и 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</w:t>
      </w:r>
      <w:proofErr w:type="spellEnd"/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и;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В ходе предметных декадников проявили  особенно хорошие организаторские способности такие учителя, как.,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Вахитова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Л.Ф.,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Самигуллина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Г.Ф., Каримова А.Т., Миннибаева Р.М.,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Мухаметгалеева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Ф.Р.</w:t>
      </w:r>
      <w:r w:rsidRPr="002C2A10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Они применяли самые разнообразные методы и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</w:rPr>
        <w:t>формы  работы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>, вызвали большой интерес у обучающихся .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4C9C" w:rsidRPr="002C2A10" w:rsidRDefault="002C2A10" w:rsidP="002C2A10">
      <w:pPr>
        <w:pStyle w:val="af9"/>
        <w:numPr>
          <w:ilvl w:val="0"/>
          <w:numId w:val="48"/>
        </w:numPr>
        <w:tabs>
          <w:tab w:val="left" w:pos="3052"/>
        </w:tabs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  <w:u w:val="single"/>
        </w:rPr>
        <w:t>П</w:t>
      </w:r>
      <w:r w:rsidRPr="002C2A10">
        <w:rPr>
          <w:b/>
          <w:sz w:val="24"/>
          <w:szCs w:val="24"/>
          <w:u w:val="single"/>
        </w:rPr>
        <w:t>редметные олимпиады, конкурсы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Приняли </w:t>
      </w:r>
      <w:proofErr w:type="gramStart"/>
      <w:r w:rsidRPr="002C2A1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активное  участие</w:t>
      </w:r>
      <w:proofErr w:type="gramEnd"/>
      <w:r w:rsidRPr="002C2A1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 в   международных   играх  «Русский медвежонок</w:t>
      </w:r>
      <w:r w:rsidRPr="002C2A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», «Кенгуру», «Татар Теле ИНФО», Всероссийской конкурс-игре «Потомки Пифагора»  получили неплохие  результаты.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учебном году победителями и призёрами районных олимпиад стали 9 учащихся нашей  школы, которым присуждено 1</w:t>
      </w:r>
      <w:r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9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призовых мест. Лидерами </w:t>
      </w:r>
      <w:proofErr w:type="gramStart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 </w:t>
      </w:r>
      <w:proofErr w:type="spellStart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Давлетшина</w:t>
      </w:r>
      <w:proofErr w:type="spellEnd"/>
      <w:proofErr w:type="gramEnd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Алсу из 8  класса ( 5 призовых мест),Ахметова </w:t>
      </w:r>
      <w:proofErr w:type="spellStart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Айсылу</w:t>
      </w:r>
      <w:proofErr w:type="spellEnd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9 класса ( по 4 призовых места), </w:t>
      </w:r>
      <w:proofErr w:type="spellStart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Гильфанов</w:t>
      </w:r>
      <w:proofErr w:type="spellEnd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Артур из 8 класса ( по 3 призовых места. Хочется отметить хорошую работу педагогов, </w:t>
      </w:r>
      <w:proofErr w:type="gramStart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подготовивших  победителей</w:t>
      </w:r>
      <w:proofErr w:type="gramEnd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призёров второго (муниципального ) этапа Всероссийской олимпиады школьников 2017-2018 учебном году, набравших 50% и более от максимального количества баллов: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1.Сибагатуллина Г.А. </w:t>
      </w:r>
      <w:proofErr w:type="gramStart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( 1</w:t>
      </w:r>
      <w:proofErr w:type="gramEnd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победитель, 3 призера );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2.Вахитова Л.Ф. (2 победителя);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3.Самигуллина </w:t>
      </w:r>
      <w:proofErr w:type="gramStart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Г.Ф.( 1</w:t>
      </w:r>
      <w:proofErr w:type="gramEnd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призер);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4..Минигалимов И.Р.(2 победителя,1 призер);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Мухаметгалеева</w:t>
      </w:r>
      <w:proofErr w:type="spellEnd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Ф.Р.( 4</w:t>
      </w:r>
      <w:proofErr w:type="gramEnd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призера );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6.Гатиятуллина Н.М. .(2</w:t>
      </w:r>
      <w:r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призера);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7.Миннибаева Р.М. (2 призера)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8.  Каримова А.Т. (</w:t>
      </w:r>
      <w:r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1 </w:t>
      </w:r>
      <w:proofErr w:type="spellStart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</w:t>
      </w:r>
      <w:proofErr w:type="spellEnd"/>
      <w:r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ь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Обучающиеся Старотураевской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</w:rPr>
        <w:t>основной  общеобразовательной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школы принимают активное участие  на  районных  и республиканских конкурсах. </w:t>
      </w:r>
    </w:p>
    <w:p w:rsidR="00694C9C" w:rsidRPr="002C2A10" w:rsidRDefault="00694C9C" w:rsidP="002C2A10">
      <w:pPr>
        <w:tabs>
          <w:tab w:val="left" w:pos="30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Информацию об участии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</w:rPr>
        <w:t>обучающихся  нашей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школы в конкурсах, можно увидеть по следующим таблицам:</w:t>
      </w:r>
    </w:p>
    <w:p w:rsidR="00694C9C" w:rsidRPr="002C2A10" w:rsidRDefault="00694C9C" w:rsidP="002C2A10">
      <w:pPr>
        <w:tabs>
          <w:tab w:val="left" w:pos="489"/>
        </w:tabs>
        <w:spacing w:after="0" w:line="312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2C2A10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Муниципальный   этап олимпиады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52"/>
        <w:gridCol w:w="916"/>
        <w:gridCol w:w="2621"/>
        <w:gridCol w:w="2660"/>
      </w:tblGrid>
      <w:tr w:rsidR="00694C9C" w:rsidRPr="002C2A10" w:rsidTr="002C2A10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ФИО учителя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ФИО обучающегося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Предмет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Результат</w:t>
            </w:r>
          </w:p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694C9C" w:rsidRPr="002C2A10" w:rsidTr="002C2A10">
        <w:trPr>
          <w:trHeight w:val="409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FF0000"/>
                <w:kern w:val="1"/>
                <w:sz w:val="24"/>
                <w:szCs w:val="24"/>
                <w:u w:val="single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u w:val="single"/>
              </w:rPr>
              <w:t>Минигалимов И.Р.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>Гибаева Гульназ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ОБЖ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Призер</w:t>
            </w:r>
          </w:p>
        </w:tc>
      </w:tr>
      <w:tr w:rsidR="00694C9C" w:rsidRPr="002C2A10" w:rsidTr="002C2A10">
        <w:trPr>
          <w:trHeight w:val="41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u w:val="single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 xml:space="preserve">Абрамов Никита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Технология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Победитель</w:t>
            </w:r>
          </w:p>
        </w:tc>
      </w:tr>
      <w:tr w:rsidR="00694C9C" w:rsidRPr="002C2A10" w:rsidTr="002C2A10">
        <w:trPr>
          <w:trHeight w:val="407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u w:val="single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>Гильфанов Артур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Технология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Победитель</w:t>
            </w:r>
          </w:p>
        </w:tc>
      </w:tr>
      <w:tr w:rsidR="00694C9C" w:rsidRPr="002C2A10" w:rsidTr="002C2A10">
        <w:trPr>
          <w:trHeight w:val="413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u w:val="single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u w:val="single"/>
              </w:rPr>
              <w:t>Сибагатуллина Г.А.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>Давлетшина Алсу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Литература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Победитель</w:t>
            </w:r>
          </w:p>
        </w:tc>
      </w:tr>
      <w:tr w:rsidR="00694C9C" w:rsidRPr="002C2A10" w:rsidTr="002C2A10">
        <w:trPr>
          <w:trHeight w:val="419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FF0000"/>
                <w:kern w:val="1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>Ахметова Айсылу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Литература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Призер</w:t>
            </w:r>
          </w:p>
        </w:tc>
      </w:tr>
      <w:tr w:rsidR="00694C9C" w:rsidRPr="002C2A10" w:rsidTr="002C2A10">
        <w:trPr>
          <w:trHeight w:val="42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FF0000"/>
                <w:kern w:val="1"/>
                <w:sz w:val="24"/>
                <w:szCs w:val="24"/>
                <w:u w:val="single"/>
              </w:rPr>
            </w:pP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u w:val="single"/>
              </w:rPr>
              <w:t>Вахитова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u w:val="single"/>
              </w:rPr>
              <w:t xml:space="preserve"> Л.Ф.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 xml:space="preserve">Давлетшина Алсу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Обществознание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Победитель</w:t>
            </w:r>
          </w:p>
        </w:tc>
      </w:tr>
      <w:tr w:rsidR="00694C9C" w:rsidRPr="002C2A10" w:rsidTr="002C2A10">
        <w:trPr>
          <w:trHeight w:val="416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FF0000"/>
                <w:kern w:val="1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>Халяфиева Лейсан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Обществознание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Победитель</w:t>
            </w:r>
          </w:p>
        </w:tc>
      </w:tr>
      <w:tr w:rsidR="00694C9C" w:rsidRPr="002C2A10" w:rsidTr="002C2A10">
        <w:trPr>
          <w:trHeight w:val="340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Мухаметгалеева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Ф.Р.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>Давлетшина Алсу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Экология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Призер</w:t>
            </w:r>
          </w:p>
        </w:tc>
      </w:tr>
      <w:tr w:rsidR="00694C9C" w:rsidRPr="002C2A10" w:rsidTr="002C2A10">
        <w:trPr>
          <w:trHeight w:val="402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>Ахметова Айсылу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Биология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Призер</w:t>
            </w:r>
          </w:p>
        </w:tc>
      </w:tr>
      <w:tr w:rsidR="00694C9C" w:rsidRPr="002C2A10" w:rsidTr="002C2A10">
        <w:trPr>
          <w:trHeight w:val="421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>Гильфанов Артур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Биология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Призер</w:t>
            </w:r>
          </w:p>
        </w:tc>
      </w:tr>
      <w:tr w:rsidR="00694C9C" w:rsidRPr="002C2A10" w:rsidTr="002C2A10">
        <w:trPr>
          <w:trHeight w:val="413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>Блохина Райля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Биология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Призер</w:t>
            </w:r>
          </w:p>
        </w:tc>
      </w:tr>
      <w:tr w:rsidR="00694C9C" w:rsidRPr="002C2A10" w:rsidTr="002C2A10">
        <w:trPr>
          <w:trHeight w:val="419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Г.Ф.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>Давлетшина Алсу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Физика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Призер</w:t>
            </w:r>
          </w:p>
        </w:tc>
      </w:tr>
      <w:tr w:rsidR="00694C9C" w:rsidRPr="002C2A10" w:rsidTr="002C2A10">
        <w:trPr>
          <w:trHeight w:val="411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Сибагатуллина Г.А.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>Ахметова Айсылу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Русский язык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Призер</w:t>
            </w:r>
          </w:p>
        </w:tc>
      </w:tr>
      <w:tr w:rsidR="00694C9C" w:rsidRPr="002C2A10" w:rsidTr="002C2A10">
        <w:trPr>
          <w:trHeight w:val="416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FF0000"/>
                <w:kern w:val="1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>Давлетшина Алсу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Русский язык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Призер</w:t>
            </w:r>
          </w:p>
        </w:tc>
      </w:tr>
      <w:tr w:rsidR="00694C9C" w:rsidRPr="002C2A10" w:rsidTr="002C2A10">
        <w:trPr>
          <w:trHeight w:val="423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FF0000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Гатиятуллина Н.М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>Ахметзянова Эльвина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Технология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Призер</w:t>
            </w:r>
          </w:p>
        </w:tc>
      </w:tr>
      <w:tr w:rsidR="00694C9C" w:rsidRPr="002C2A10" w:rsidTr="002C2A10">
        <w:trPr>
          <w:trHeight w:val="415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>Гильфанов Артур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История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Призер</w:t>
            </w:r>
          </w:p>
        </w:tc>
      </w:tr>
      <w:tr w:rsidR="00694C9C" w:rsidRPr="002C2A10" w:rsidTr="002C2A10">
        <w:trPr>
          <w:trHeight w:val="355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Каримова А.Т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>Ахметова Айсылу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Родной(татарский)язык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Победитель</w:t>
            </w:r>
          </w:p>
        </w:tc>
      </w:tr>
      <w:tr w:rsidR="00694C9C" w:rsidRPr="002C2A10" w:rsidTr="002C2A10">
        <w:trPr>
          <w:trHeight w:val="459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Миннибаева Р.М.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>Ахметзянова Эльвина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Башкирский язык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Призер</w:t>
            </w:r>
          </w:p>
        </w:tc>
      </w:tr>
      <w:tr w:rsidR="00694C9C" w:rsidRPr="002C2A10" w:rsidTr="002C2A10">
        <w:trPr>
          <w:trHeight w:val="383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tt-RU"/>
              </w:rPr>
              <w:t>Хафизова Камилла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Башкирский язык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Призер</w:t>
            </w:r>
          </w:p>
        </w:tc>
      </w:tr>
    </w:tbl>
    <w:p w:rsidR="002C2A10" w:rsidRDefault="002C2A10" w:rsidP="002C2A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2A10" w:rsidRDefault="002C2A10" w:rsidP="002C2A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2A10" w:rsidRDefault="002C2A10" w:rsidP="002C2A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2A10" w:rsidRDefault="002C2A10" w:rsidP="002C2A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4C9C" w:rsidRPr="002C2A10" w:rsidRDefault="00694C9C" w:rsidP="002C2A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2A1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Районные конкурсы: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4875"/>
        <w:gridCol w:w="1091"/>
        <w:gridCol w:w="3119"/>
        <w:gridCol w:w="2808"/>
        <w:gridCol w:w="2049"/>
      </w:tblGrid>
      <w:tr w:rsidR="00694C9C" w:rsidRPr="002C2A10" w:rsidTr="002C2A1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694C9C" w:rsidRPr="002C2A10" w:rsidTr="002C2A10">
        <w:trPr>
          <w:trHeight w:val="160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сочинений «Пою мою республику», посвященного Дню Республики и Году экологии в России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АхметзяноваЭльвина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Алсу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ШафигуллинШамиль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Халяфиева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Лейсан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Кадыргулова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Роза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Айсылу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Айсылу</w:t>
            </w:r>
            <w:proofErr w:type="spellEnd"/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Сибагатуллина Г.А.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Сибагатуллина Г.А.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Р.М.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А.Т.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А.Т.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Р.М..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94C9C" w:rsidRPr="002C2A10" w:rsidTr="002C2A10">
        <w:trPr>
          <w:trHeight w:val="144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литературно-творческий конкурс «Лучшее эссе на тему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Халкым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теле-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миңә хаклык теле”, приуроченного ко Дню башкирского языка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Давлетшина Алсу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Р.М..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94C9C" w:rsidRPr="002C2A10" w:rsidTr="002C2A10">
        <w:trPr>
          <w:trHeight w:val="16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«Лучшее стихотворение на башкирском языке о родном крае Башкортостане, родном языке»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, приуроченногоко Дню башкирского языка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5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9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Сибагатуллина Илюза</w:t>
            </w:r>
          </w:p>
          <w:p w:rsidR="00694C9C" w:rsidRPr="002C2A10" w:rsidRDefault="00694C9C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Эльвина</w:t>
            </w:r>
            <w:proofErr w:type="spellEnd"/>
          </w:p>
          <w:p w:rsidR="00694C9C" w:rsidRPr="002C2A10" w:rsidRDefault="00694C9C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Айсылу</w:t>
            </w:r>
            <w:proofErr w:type="spellEnd"/>
          </w:p>
          <w:p w:rsidR="00694C9C" w:rsidRPr="002C2A10" w:rsidRDefault="00694C9C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Валиева Регина</w:t>
            </w:r>
          </w:p>
          <w:p w:rsidR="00694C9C" w:rsidRPr="002C2A10" w:rsidRDefault="00694C9C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Халяфиева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Лейсан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Исламова Азалия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Р.М.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Р.М.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Р.М.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Р.М.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Р.М.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Призер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Победител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694C9C" w:rsidRPr="002C2A10" w:rsidTr="002C2A10">
        <w:trPr>
          <w:trHeight w:val="70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«Ученик года-2018»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Айсылу</w:t>
            </w:r>
            <w:proofErr w:type="spellEnd"/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94C9C" w:rsidRPr="002C2A10" w:rsidTr="002C2A10">
        <w:trPr>
          <w:trHeight w:val="83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 Всероссийского конкурса чтецов «Живая классика»2018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Айсылу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Давлетшина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Алсу 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Сапкулова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Ильвина</w:t>
            </w:r>
            <w:proofErr w:type="spellEnd"/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Сибагатуллина Г.А.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Сибагатуллина Г.А.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Сибагатуллина Г.А.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Грамота призера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694C9C" w:rsidRPr="002C2A10" w:rsidTr="002C2A10">
        <w:trPr>
          <w:trHeight w:val="98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«КРИТ-2018»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Айсылу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Гибаева Гульназ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Эльвина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Айназ</w:t>
            </w:r>
            <w:proofErr w:type="spellEnd"/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Л.Ф.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94C9C" w:rsidRPr="002C2A10" w:rsidTr="002C2A10">
        <w:trPr>
          <w:trHeight w:val="83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детского творчества «Новогодняя игрушка для главной елки района»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Набиуллина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Лиана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Сапкулова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Ильвина</w:t>
            </w:r>
            <w:proofErr w:type="spellEnd"/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Призеры</w:t>
            </w:r>
          </w:p>
        </w:tc>
      </w:tr>
      <w:tr w:rsidR="00694C9C" w:rsidRPr="002C2A10" w:rsidTr="002C2A10">
        <w:trPr>
          <w:trHeight w:val="83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фестиваль хореографических коллективов «Жизнь в танце-2018», приуроченный к Международному дню танца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Гибаева Гульназ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 Никита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694C9C" w:rsidRPr="002C2A10" w:rsidTr="002C2A10">
        <w:trPr>
          <w:trHeight w:val="93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Районного конкурса юных сказителей,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исполнителей эпического сказания «Урал батыр»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Айсылу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Ахметзянов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Ильназ</w:t>
            </w:r>
            <w:proofErr w:type="spellEnd"/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Р.М.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Гран-При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Грамота победителя в номинации «Мастер слова»</w:t>
            </w:r>
          </w:p>
        </w:tc>
      </w:tr>
      <w:tr w:rsidR="00694C9C" w:rsidRPr="002C2A10" w:rsidTr="002C2A10">
        <w:trPr>
          <w:trHeight w:val="83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театрально-фольклорных коллективов  «Жемчужины Башкортостана»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Исламова Азалия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МКУ  УО в номинации «За артистизм»</w:t>
            </w:r>
          </w:p>
        </w:tc>
      </w:tr>
      <w:tr w:rsidR="00694C9C" w:rsidRPr="002C2A10" w:rsidTr="002C2A10">
        <w:trPr>
          <w:trHeight w:val="83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 республиканского конкурса поделок среди ЮИД учащихся 5-9 классов ОУ РБ в номинации «Патрульный транспорт ГИБДД будущего»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Гильфанов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94C9C" w:rsidRPr="002C2A10" w:rsidTr="002C2A10">
        <w:trPr>
          <w:trHeight w:val="83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юных  экологов и лесоводов «Знай и умей-2018»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Гибаева Гульназ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Давлетшина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Алсу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Мухаметгаллеева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Ф.Р.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94C9C" w:rsidRPr="002C2A10" w:rsidTr="002C2A10">
        <w:trPr>
          <w:trHeight w:val="83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рисунков «Пассажир и автокресло дружат» среди ЮИД учащихся 1-4 классов ОУ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Хуснуллина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Алсу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Ганиева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Аделя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Мадатова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Гузель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94C9C" w:rsidRPr="002C2A10" w:rsidTr="002C2A10">
        <w:trPr>
          <w:trHeight w:val="56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детского творчества «Только смелым покоряется огонь!»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Айназ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Хуснуллина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Алсу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 3м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 3м</w:t>
            </w:r>
          </w:p>
        </w:tc>
      </w:tr>
      <w:tr w:rsidR="00694C9C" w:rsidRPr="002C2A10" w:rsidTr="002C2A10">
        <w:trPr>
          <w:trHeight w:val="83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фестиваль-конкурс вокалистов, исполнителей народной и эстрадной песни «Весеннее вдохновение-2018»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Мухаметзянов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Алмаз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Кадыргулова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Валиева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Элиза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Халяфиева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Лейсан</w:t>
            </w:r>
            <w:proofErr w:type="spellEnd"/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3 степени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Диплом за участие</w:t>
            </w:r>
          </w:p>
        </w:tc>
      </w:tr>
      <w:tr w:rsidR="00694C9C" w:rsidRPr="002C2A10" w:rsidTr="002C2A10">
        <w:trPr>
          <w:trHeight w:val="83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фестиваль КВН «Шутки Ради»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«Кто, если не мы?»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ГРАН-ПРИ</w:t>
            </w:r>
          </w:p>
        </w:tc>
      </w:tr>
      <w:tr w:rsidR="00694C9C" w:rsidRPr="002C2A10" w:rsidTr="002C2A10">
        <w:trPr>
          <w:trHeight w:val="83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Команда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участие в полуфинале школьной лиги КВН 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,если</w:t>
            </w:r>
            <w:proofErr w:type="gram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мы?»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  отдела культуры, спорта и молодежной политики Администрации района</w:t>
            </w:r>
          </w:p>
        </w:tc>
      </w:tr>
      <w:tr w:rsidR="00694C9C" w:rsidRPr="002C2A10" w:rsidTr="002C2A10">
        <w:trPr>
          <w:trHeight w:val="6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Школьная лига КВН 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«Кто, если не мы?»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в 1/4 финале школьной лиги КВН</w:t>
            </w:r>
          </w:p>
        </w:tc>
      </w:tr>
      <w:tr w:rsidR="00694C9C" w:rsidRPr="002C2A10" w:rsidTr="002C2A10">
        <w:trPr>
          <w:trHeight w:val="66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Команда 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«Кто, если не мы?»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за 2 место  в полуфинале школьной лиги КВН</w:t>
            </w:r>
          </w:p>
        </w:tc>
      </w:tr>
      <w:tr w:rsidR="00694C9C" w:rsidRPr="002C2A10" w:rsidTr="002C2A10">
        <w:trPr>
          <w:trHeight w:val="83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МОБУ ООШ с.Старотураево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на лучшую организацию антинаркотической профилактической работы в ОУ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694C9C" w:rsidRPr="002C2A10" w:rsidTr="002C2A10">
        <w:trPr>
          <w:trHeight w:val="83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слет -конкурс </w:t>
            </w:r>
            <w:proofErr w:type="gram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юных  экологов</w:t>
            </w:r>
            <w:proofErr w:type="gram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лесоводов «Знай и умей-2018»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МОБУ ООШ с.Старотураево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Команда «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Неформат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в номинации «Лесные Робинзоны»</w:t>
            </w:r>
          </w:p>
        </w:tc>
      </w:tr>
      <w:tr w:rsidR="00694C9C" w:rsidRPr="002C2A10" w:rsidTr="002C2A10">
        <w:trPr>
          <w:trHeight w:val="141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научно-исследовательских работ в рамках МАНШ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Айсылу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Гибаева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Гульна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Алсу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Исламова Азалия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Шарафутдинов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Радмир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МухаметгалееваФ.Р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МухаметгалееваФ.Р.Каримова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А.Т.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Р.М.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2039" w:tblpY="2716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1"/>
        <w:gridCol w:w="990"/>
        <w:gridCol w:w="2269"/>
        <w:gridCol w:w="2132"/>
        <w:gridCol w:w="1841"/>
      </w:tblGrid>
      <w:tr w:rsidR="002C2A10" w:rsidRPr="002C2A10" w:rsidTr="002C2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C2A10" w:rsidRPr="002C2A10" w:rsidTr="002C2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региональный конкурс юношеских исследовательских работ им. В.И. Вернадского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2C2A10" w:rsidRPr="002C2A10" w:rsidTr="002C2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Республиканский конкурс-фестиваль чтецов «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Тукаевские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напевы»номинация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«Чудесный мир»-поэтические произведения современных поэтов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C2A10" w:rsidRPr="002C2A10" w:rsidTr="002C2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Республиканский интернет-конкурс «Птицы Башкирии»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Грамота  победителя</w:t>
            </w:r>
          </w:p>
        </w:tc>
      </w:tr>
      <w:tr w:rsidR="002C2A10" w:rsidRPr="002C2A10" w:rsidTr="002C2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Конкурс очерков «Об учителе моего учителя»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Ахметова Айсылу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А.Т..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C2A10" w:rsidRPr="002C2A10" w:rsidTr="002C2A10">
        <w:trPr>
          <w:trHeight w:val="2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Республиканская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полиолимпиада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школьников «Знания плюс», приуроченный к 100-летию образования РБ и 65-летию города Кумертау.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Ахметзянов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Ильназ</w:t>
            </w:r>
            <w:proofErr w:type="spellEnd"/>
          </w:p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Эльвина</w:t>
            </w:r>
            <w:proofErr w:type="spellEnd"/>
          </w:p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Айсылу</w:t>
            </w:r>
            <w:proofErr w:type="spellEnd"/>
          </w:p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Гибаева Гульназ</w:t>
            </w:r>
          </w:p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Шаяхметов Алмаз</w:t>
            </w:r>
          </w:p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Шарафутдинов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Радмир</w:t>
            </w:r>
            <w:proofErr w:type="spellEnd"/>
          </w:p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Исламова Азалия</w:t>
            </w:r>
          </w:p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Мардаганиева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Ф.Р.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Ф.Р.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Ф.Р.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Д.Т.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Д.Т.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Д.Т.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Д.Т.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tabs>
                <w:tab w:val="left" w:pos="48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Сертификаты победителя</w:t>
            </w:r>
          </w:p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дистанционного этапа</w:t>
            </w:r>
          </w:p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A10" w:rsidRPr="002C2A10" w:rsidTr="002C2A10">
        <w:trPr>
          <w:trHeight w:val="7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творческий конкурс «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Каримовские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чтения»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6</w:t>
            </w:r>
          </w:p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Исламова Азалия</w:t>
            </w:r>
          </w:p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Халяфиева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Лейсан</w:t>
            </w:r>
            <w:proofErr w:type="spellEnd"/>
          </w:p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Айсылу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А.Т.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А.Т.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Сибагатуллина Г.А.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2C2A10" w:rsidRPr="002C2A10" w:rsidTr="002C2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творческий конкурс «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Каримовские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чтения» в номинации выразительное чтение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C2A10" w:rsidRPr="002C2A10" w:rsidTr="002C2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творческий конкурс «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Каримовские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чтения» в номинации декоративно-прикладное творчество по произведениям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Ф.Карима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Гильфанов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2C2A10" w:rsidRPr="002C2A10" w:rsidTr="002C2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Конкурс  творческий</w:t>
            </w:r>
            <w:proofErr w:type="gram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«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Тере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шишм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әләр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посвященный 110 летнему юбилею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З.Биишевой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ИРО РБ</w:t>
            </w:r>
          </w:p>
        </w:tc>
      </w:tr>
      <w:tr w:rsidR="002C2A10" w:rsidRPr="002C2A10" w:rsidTr="002C2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«Мы в ответе за тех, кого приручили»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Сапкулов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C2A10" w:rsidRPr="002C2A10" w:rsidTr="002C2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«Мы в ответе за тех, кого приручили» в номинации «Рисунок. Фотография»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Абдуллин Даниил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C2A10" w:rsidRPr="002C2A10" w:rsidTr="002C2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конкурс «Мы в ответе за </w:t>
            </w:r>
            <w:proofErr w:type="gram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тех ,кого</w:t>
            </w:r>
            <w:proofErr w:type="gram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приручили»,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номинации «Рисунок. Фотография»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C2A10" w:rsidRPr="002C2A10" w:rsidTr="002C2A10">
        <w:trPr>
          <w:trHeight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конкурс «Мы в ответе за </w:t>
            </w:r>
            <w:proofErr w:type="gram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тех ,кого</w:t>
            </w:r>
            <w:proofErr w:type="gram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приручили», в номинации «Сочинение-эссе»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Исламова Азалия</w:t>
            </w:r>
          </w:p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Шарафутдинов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Сибагатуллина Г.А.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2C2A10" w:rsidRPr="002C2A10" w:rsidTr="002C2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конкурс научно-</w:t>
            </w:r>
            <w:proofErr w:type="gram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исследовательских  ,</w:t>
            </w:r>
            <w:proofErr w:type="gram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методических и творческих работ «Мой край-моя Россия!»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10" w:rsidRPr="002C2A10" w:rsidRDefault="002C2A10" w:rsidP="002C2A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Исламова Азалия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</w:p>
          <w:p w:rsidR="002C2A10" w:rsidRPr="002C2A10" w:rsidRDefault="002C2A10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3 степени</w:t>
            </w:r>
          </w:p>
        </w:tc>
      </w:tr>
      <w:tr w:rsidR="002C2A10" w:rsidRPr="002C2A10" w:rsidTr="002C2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Республиканская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полиолимпиада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«Орбита-2017»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Сафиуллина Азалия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Рамиль</w:t>
            </w:r>
            <w:proofErr w:type="spellEnd"/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Шамиль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Шарафутдинов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Радмир</w:t>
            </w:r>
            <w:proofErr w:type="spellEnd"/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Исламова Азалия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Шаяхметов Алмаз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Сибагатуллина Г.А.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2C2A10" w:rsidRPr="002C2A10" w:rsidTr="002C2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конкурс «День Победы -праздник всей страны!»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Закиров Алан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2C2A10" w:rsidRPr="002C2A10" w:rsidTr="002C2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РНПК «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Халиковские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чтения</w:t>
            </w:r>
            <w:proofErr w:type="gram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»,номинация</w:t>
            </w:r>
            <w:proofErr w:type="spellEnd"/>
            <w:proofErr w:type="gram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«История моего села». Тема: «Настоящее и прошлое моего села»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Почетная грамота</w:t>
            </w:r>
          </w:p>
        </w:tc>
      </w:tr>
      <w:tr w:rsidR="002C2A10" w:rsidRPr="002C2A10" w:rsidTr="002C2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поделок среди ЮИД учащихся 5-9 классов ОУ РБ в номинации «Патрульный транспорт ГИБДД будущего»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Гильфанов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 Управления ГИБДД МВД РБ</w:t>
            </w:r>
          </w:p>
        </w:tc>
      </w:tr>
      <w:tr w:rsidR="002C2A10" w:rsidRPr="002C2A10" w:rsidTr="002C2A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НПК «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Ибрагимовские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10" w:rsidRPr="002C2A10" w:rsidRDefault="002C2A10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2C2A10" w:rsidRDefault="002C2A10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4C9C" w:rsidRPr="002C2A10" w:rsidRDefault="00694C9C" w:rsidP="002C2A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2A10">
        <w:rPr>
          <w:rFonts w:ascii="Times New Roman" w:eastAsia="Calibri" w:hAnsi="Times New Roman" w:cs="Times New Roman"/>
          <w:b/>
          <w:sz w:val="24"/>
          <w:szCs w:val="24"/>
        </w:rPr>
        <w:t>Республиканские конкурсы:</w:t>
      </w:r>
    </w:p>
    <w:p w:rsidR="00694C9C" w:rsidRPr="002C2A10" w:rsidRDefault="00694C9C" w:rsidP="002C2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Всероссийские:</w:t>
      </w:r>
    </w:p>
    <w:tbl>
      <w:tblPr>
        <w:tblW w:w="1460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701"/>
        <w:gridCol w:w="2976"/>
        <w:gridCol w:w="2977"/>
        <w:gridCol w:w="2835"/>
      </w:tblGrid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 «КИТ 2017»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Мадатова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Гузель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участника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Закиров Алан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Айназ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Мухаметзянов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Алмаз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Ахметзянов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Ильназ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Валиев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Ильназ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Абдуллин Даниил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«Русский язык»;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Сибагатуллина Г.А.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Всероссийской олимпиады по английскому языку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Д.Т.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«Знаток русского языка»;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Сибагатуллина Г.А.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игра-конкурс «Русский медвежонок –2017»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15 обучающихся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Денис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Регина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Мухаметзянов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Алмаз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Сафиуллина Азалия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Шамиль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Исламова Азалия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Валиева Регина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Халяфиева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Лейсан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Бадамшин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Алмаз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Кадыргулова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Роза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АхметзяноваЭльвина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Гибаева Гульназ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Бикмухаметов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Тимур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Абрамов Никита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Сибагатуллина Г.А.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«Русский медвежонок-языкознание для всех»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АхметзяноваЭльвина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Сибагатуллина Г.А.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Общероссийская блиц-олимпиада в честь Дня России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 w:rsidRPr="002C2A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Россия –нет места на свете красивей!»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победителя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XIV</w:t>
            </w:r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Всероссийская </w:t>
            </w:r>
            <w:proofErr w:type="gramStart"/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олимпиада  учащихся</w:t>
            </w:r>
            <w:proofErr w:type="gramEnd"/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«Знание сила!» Олимпиадная работа «Местное самоуправление: </w:t>
            </w:r>
            <w:proofErr w:type="spellStart"/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Старотураевский</w:t>
            </w:r>
            <w:proofErr w:type="spellEnd"/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ru-RU"/>
              </w:rPr>
            </w:pPr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ru-RU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ru-RU"/>
              </w:rPr>
            </w:pPr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ru-RU"/>
              </w:rPr>
              <w:t>Ахметова Айсылу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победителя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XIV</w:t>
            </w:r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Всероссийская </w:t>
            </w:r>
            <w:proofErr w:type="gramStart"/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олимпиада  учащихся</w:t>
            </w:r>
            <w:proofErr w:type="gramEnd"/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«Знание </w:t>
            </w:r>
            <w:proofErr w:type="spellStart"/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сила!».Олимпиадная</w:t>
            </w:r>
            <w:proofErr w:type="spellEnd"/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работа «Исследование родников с.Старотураево»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ru-RU"/>
              </w:rPr>
            </w:pPr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ru-RU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ru-RU"/>
              </w:rPr>
            </w:pPr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ru-RU"/>
              </w:rPr>
              <w:t>Ахметова Айсылу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победителя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конкурс, проведенный Центром развития образования имени </w:t>
            </w:r>
            <w:proofErr w:type="spellStart"/>
            <w:proofErr w:type="gram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К.Д.Ушинского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.Номинация</w:t>
            </w:r>
            <w:proofErr w:type="gram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«Исследовательские работы»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Мадатова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Гузель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олимпиада «Подари знание»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Закиров Алан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Мадатова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Гузель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Акция «Всероссийский экологический урок «Сделаем вместе!»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Гибаева Гульназ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активное участие</w:t>
            </w:r>
          </w:p>
        </w:tc>
      </w:tr>
      <w:tr w:rsidR="00694C9C" w:rsidRPr="002C2A10" w:rsidTr="002C2A10">
        <w:tc>
          <w:tcPr>
            <w:tcW w:w="568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игра-конкурс «Кенгуру-2018»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20 участников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2 кл-3 участника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4кл-5 участника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5кл-4 участника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8кл-3 участника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9кл-5 участника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</w:tc>
      </w:tr>
    </w:tbl>
    <w:p w:rsidR="00EA6C52" w:rsidRDefault="00EA6C52" w:rsidP="002C2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C9C" w:rsidRPr="002C2A10" w:rsidRDefault="00694C9C" w:rsidP="002C2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Международные:</w:t>
      </w:r>
    </w:p>
    <w:tbl>
      <w:tblPr>
        <w:tblW w:w="147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1"/>
        <w:gridCol w:w="1134"/>
        <w:gridCol w:w="2976"/>
        <w:gridCol w:w="2977"/>
        <w:gridCol w:w="2835"/>
      </w:tblGrid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«Русский Медвежонок»2018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Гибаева Гульназ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Шаяхметов Алмаз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Айсылу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конкурс-игра «Кенгуру-2018»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Абрамов Никита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Гибаева Гульназ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Айсылу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Хафизова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Камлла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Шамиль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Магадиев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Самат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Ахметзянов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Мухаметзянов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Сафиуллин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Динислам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Сапкулов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Марат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Ганиева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Аделя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Ахметвалиева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Гузель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Тухватшина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«Мир практики»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Ахметзянов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место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Валиев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«Круговорот знаний»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Мухаметзянов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Сафиуллин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Динислам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место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творческий конкурс ко Дню космонавтики «Космический полет» номинация презентация «Полет в космос»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Халяфиева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Диплом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степени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2C2A10">
              <w:rPr>
                <w:rFonts w:ascii="Times New Roman" w:eastAsia="FreeSans" w:hAnsi="Times New Roman" w:cs="Times New Roman"/>
                <w:sz w:val="24"/>
                <w:szCs w:val="24"/>
                <w:lang w:eastAsia="ru-RU"/>
              </w:rPr>
              <w:t xml:space="preserve">международной олимпиаде проекта </w:t>
            </w:r>
            <w:proofErr w:type="spellStart"/>
            <w:r w:rsidRPr="002C2A10">
              <w:rPr>
                <w:rFonts w:ascii="Times New Roman" w:eastAsia="FreeSans" w:hAnsi="Times New Roman" w:cs="Times New Roman"/>
                <w:sz w:val="24"/>
                <w:szCs w:val="24"/>
                <w:lang w:val="en-US" w:eastAsia="ru-RU"/>
              </w:rPr>
              <w:t>compedu</w:t>
            </w:r>
            <w:proofErr w:type="spellEnd"/>
            <w:r w:rsidRPr="002C2A10">
              <w:rPr>
                <w:rFonts w:ascii="Times New Roman" w:eastAsia="FreeSans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C2A10">
              <w:rPr>
                <w:rFonts w:ascii="Times New Roman" w:eastAsia="FreeSans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C2A10">
              <w:rPr>
                <w:rFonts w:ascii="Times New Roman" w:eastAsia="FreeSan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FreeSans" w:hAnsi="Times New Roman" w:cs="Times New Roman"/>
                <w:sz w:val="24"/>
                <w:szCs w:val="24"/>
              </w:rPr>
              <w:t>«Окружающий мир 3 класс»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Закиров Алан 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Сапкулов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Динар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Кадыргулов Булат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Габдрахманов Руслан  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Мадатова Гузель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Дипломы победителей 1 степени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Диплом призера 2 степени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2C2A10">
              <w:rPr>
                <w:rFonts w:ascii="Times New Roman" w:eastAsia="FreeSans" w:hAnsi="Times New Roman" w:cs="Times New Roman"/>
                <w:sz w:val="24"/>
                <w:szCs w:val="24"/>
                <w:lang w:eastAsia="ru-RU"/>
              </w:rPr>
              <w:t xml:space="preserve">международной олимпиаде проекта </w:t>
            </w:r>
            <w:proofErr w:type="spellStart"/>
            <w:r w:rsidRPr="002C2A10">
              <w:rPr>
                <w:rFonts w:ascii="Times New Roman" w:eastAsia="FreeSans" w:hAnsi="Times New Roman" w:cs="Times New Roman"/>
                <w:sz w:val="24"/>
                <w:szCs w:val="24"/>
                <w:lang w:val="en-US" w:eastAsia="ru-RU"/>
              </w:rPr>
              <w:t>compedu</w:t>
            </w:r>
            <w:proofErr w:type="spellEnd"/>
            <w:r w:rsidRPr="002C2A10">
              <w:rPr>
                <w:rFonts w:ascii="Times New Roman" w:eastAsia="FreeSans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C2A10">
              <w:rPr>
                <w:rFonts w:ascii="Times New Roman" w:eastAsia="FreeSans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C2A10">
              <w:rPr>
                <w:rFonts w:ascii="Times New Roman" w:eastAsia="FreeSan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FreeSans" w:hAnsi="Times New Roman" w:cs="Times New Roman"/>
                <w:sz w:val="24"/>
                <w:szCs w:val="24"/>
                <w:lang w:eastAsia="ru-RU"/>
              </w:rPr>
              <w:t>«Математика 3 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Сапкулов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Динар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Габдрахманов Руслан  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Мадатова Гузель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Дипломы победителей 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за 1 места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Международный конкурс «Финансовая грамотность»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Международный дистанционный конкурс «Старт»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Эльвина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Айсылу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Валиева Регина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Закиров Алан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Л.Ф.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Международная дистанционная олимпиада по татарскому языку и литературе от проекта «</w:t>
            </w:r>
            <w:proofErr w:type="spellStart"/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Беренчелек</w:t>
            </w:r>
            <w:proofErr w:type="spellEnd"/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Хафизова Камилла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Нафиков Ильмир</w:t>
            </w: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Международная образовательная акция «Географический диктант»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Эльвина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Айсылу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Мухаметгалеева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694C9C" w:rsidRPr="002C2A10" w:rsidTr="00EA6C52">
        <w:tc>
          <w:tcPr>
            <w:tcW w:w="710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Международная дистанционная олимпиада по татарскому языкознанию «</w:t>
            </w:r>
            <w:proofErr w:type="spellStart"/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Белем</w:t>
            </w:r>
            <w:proofErr w:type="spellEnd"/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йомгагы</w:t>
            </w:r>
            <w:proofErr w:type="spellEnd"/>
            <w:r w:rsidRPr="002C2A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Эльвина</w:t>
            </w:r>
            <w:proofErr w:type="spellEnd"/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694C9C" w:rsidRPr="002C2A10" w:rsidRDefault="00694C9C" w:rsidP="002C2A10">
      <w:pPr>
        <w:tabs>
          <w:tab w:val="left" w:pos="3288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94C9C" w:rsidRPr="00EA6C52" w:rsidRDefault="00EA6C52" w:rsidP="00EA6C52">
      <w:pPr>
        <w:pStyle w:val="af9"/>
        <w:numPr>
          <w:ilvl w:val="0"/>
          <w:numId w:val="48"/>
        </w:numPr>
        <w:tabs>
          <w:tab w:val="left" w:pos="3288"/>
        </w:tabs>
        <w:rPr>
          <w:b/>
          <w:sz w:val="24"/>
          <w:szCs w:val="24"/>
        </w:rPr>
      </w:pPr>
      <w:proofErr w:type="gramStart"/>
      <w:r w:rsidRPr="00EA6C52">
        <w:rPr>
          <w:b/>
          <w:sz w:val="24"/>
          <w:szCs w:val="24"/>
          <w:u w:val="single"/>
        </w:rPr>
        <w:t>Аттестация .</w:t>
      </w:r>
      <w:proofErr w:type="gramEnd"/>
    </w:p>
    <w:p w:rsidR="00694C9C" w:rsidRPr="002C2A10" w:rsidRDefault="00694C9C" w:rsidP="002C2A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A10">
        <w:rPr>
          <w:rFonts w:ascii="Times New Roman" w:hAnsi="Times New Roman" w:cs="Times New Roman"/>
          <w:sz w:val="24"/>
          <w:szCs w:val="24"/>
        </w:rPr>
        <w:t xml:space="preserve">Проводится индивидуальная </w:t>
      </w:r>
      <w:proofErr w:type="gramStart"/>
      <w:r w:rsidRPr="002C2A10">
        <w:rPr>
          <w:rFonts w:ascii="Times New Roman" w:hAnsi="Times New Roman" w:cs="Times New Roman"/>
          <w:sz w:val="24"/>
          <w:szCs w:val="24"/>
        </w:rPr>
        <w:t>работа  по</w:t>
      </w:r>
      <w:proofErr w:type="gramEnd"/>
      <w:r w:rsidRPr="002C2A10">
        <w:rPr>
          <w:rFonts w:ascii="Times New Roman" w:hAnsi="Times New Roman" w:cs="Times New Roman"/>
          <w:sz w:val="24"/>
          <w:szCs w:val="24"/>
        </w:rPr>
        <w:t xml:space="preserve">  аттестации с </w:t>
      </w:r>
      <w:proofErr w:type="spellStart"/>
      <w:r w:rsidRPr="002C2A10">
        <w:rPr>
          <w:rFonts w:ascii="Times New Roman" w:hAnsi="Times New Roman" w:cs="Times New Roman"/>
          <w:sz w:val="24"/>
          <w:szCs w:val="24"/>
        </w:rPr>
        <w:t>аттестующимися</w:t>
      </w:r>
      <w:proofErr w:type="spellEnd"/>
      <w:r w:rsidRPr="002C2A10">
        <w:rPr>
          <w:rFonts w:ascii="Times New Roman" w:hAnsi="Times New Roman" w:cs="Times New Roman"/>
          <w:sz w:val="24"/>
          <w:szCs w:val="24"/>
        </w:rPr>
        <w:t xml:space="preserve"> учителями с целью оказания методической помощи: составление описания педагогической деятельности, оформление папки </w:t>
      </w:r>
      <w:proofErr w:type="spellStart"/>
      <w:r w:rsidRPr="002C2A10">
        <w:rPr>
          <w:rFonts w:ascii="Times New Roman" w:hAnsi="Times New Roman" w:cs="Times New Roman"/>
          <w:sz w:val="24"/>
          <w:szCs w:val="24"/>
        </w:rPr>
        <w:t>аттестующихся</w:t>
      </w:r>
      <w:proofErr w:type="spellEnd"/>
      <w:r w:rsidRPr="002C2A10">
        <w:rPr>
          <w:rFonts w:ascii="Times New Roman" w:hAnsi="Times New Roman" w:cs="Times New Roman"/>
          <w:sz w:val="24"/>
          <w:szCs w:val="24"/>
        </w:rPr>
        <w:t xml:space="preserve">, индивидуальные беседы, предоставлены необходимые материалы для профильного оформления и анализа своей педагогической деятельности. В первом   полугодии 2017-2018 учебного года аттестацию прошли 4  педагога </w:t>
      </w:r>
      <w:proofErr w:type="spellStart"/>
      <w:r w:rsidRPr="002C2A10">
        <w:rPr>
          <w:rFonts w:ascii="Times New Roman" w:hAnsi="Times New Roman" w:cs="Times New Roman"/>
          <w:sz w:val="24"/>
          <w:szCs w:val="24"/>
        </w:rPr>
        <w:t>Солтанова</w:t>
      </w:r>
      <w:proofErr w:type="spellEnd"/>
      <w:r w:rsidRPr="002C2A10">
        <w:rPr>
          <w:rFonts w:ascii="Times New Roman" w:hAnsi="Times New Roman" w:cs="Times New Roman"/>
          <w:sz w:val="24"/>
          <w:szCs w:val="24"/>
        </w:rPr>
        <w:t xml:space="preserve"> Н.Г. на первую квалификационную категорию и Каримова А.Т., </w:t>
      </w:r>
      <w:proofErr w:type="spellStart"/>
      <w:r w:rsidRPr="002C2A10">
        <w:rPr>
          <w:rFonts w:ascii="Times New Roman" w:hAnsi="Times New Roman" w:cs="Times New Roman"/>
          <w:sz w:val="24"/>
          <w:szCs w:val="24"/>
        </w:rPr>
        <w:t>Мардаганиева</w:t>
      </w:r>
      <w:proofErr w:type="spellEnd"/>
      <w:r w:rsidRPr="002C2A10">
        <w:rPr>
          <w:rFonts w:ascii="Times New Roman" w:hAnsi="Times New Roman" w:cs="Times New Roman"/>
          <w:sz w:val="24"/>
          <w:szCs w:val="24"/>
        </w:rPr>
        <w:t xml:space="preserve"> Л.Р., Гибаева Г.Г. на высшую категорию.</w:t>
      </w:r>
    </w:p>
    <w:p w:rsidR="00694C9C" w:rsidRPr="00EA6C52" w:rsidRDefault="00EA6C52" w:rsidP="00EA6C52">
      <w:pPr>
        <w:pStyle w:val="af9"/>
        <w:numPr>
          <w:ilvl w:val="0"/>
          <w:numId w:val="48"/>
        </w:num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u w:val="single"/>
        </w:rPr>
        <w:t>К</w:t>
      </w:r>
      <w:r w:rsidRPr="00EA6C52">
        <w:rPr>
          <w:rFonts w:eastAsia="Calibri"/>
          <w:b/>
          <w:sz w:val="24"/>
          <w:szCs w:val="24"/>
          <w:u w:val="single"/>
        </w:rPr>
        <w:t>урсы  повышения  квалификации.</w:t>
      </w:r>
      <w:r w:rsidR="00694C9C" w:rsidRPr="00EA6C52">
        <w:rPr>
          <w:rFonts w:eastAsia="Calibri"/>
          <w:b/>
          <w:sz w:val="24"/>
          <w:szCs w:val="24"/>
        </w:rPr>
        <w:t xml:space="preserve"> </w:t>
      </w:r>
    </w:p>
    <w:p w:rsidR="00694C9C" w:rsidRPr="002C2A10" w:rsidRDefault="00694C9C" w:rsidP="00EA6C5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предъявляет высокие требования учителю. 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 современный педагог должен развиваться, самосовершенствоваться, упорно и непрерывно учиться. Основным приоритетом в методической работе должно стать повышение квалификации и профессионального мастерства учителей.</w:t>
      </w:r>
      <w:r w:rsidRPr="002C2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Мастерство учителя должно формироваться через постоянную, систематическую профессиональную учебу.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6C52" w:rsidRDefault="00EA6C52" w:rsidP="00EA6C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C52" w:rsidRDefault="00EA6C52" w:rsidP="00EA6C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C9C" w:rsidRPr="002C2A10" w:rsidRDefault="00694C9C" w:rsidP="00EA6C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 2017-2018 учебном году КПК прошли 8 педагог</w:t>
      </w:r>
      <w:r w:rsidRPr="00B318A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ов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4C9C" w:rsidRPr="002C2A10" w:rsidRDefault="00694C9C" w:rsidP="002C2A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0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1984"/>
        <w:gridCol w:w="2410"/>
        <w:gridCol w:w="6804"/>
      </w:tblGrid>
      <w:tr w:rsidR="00694C9C" w:rsidRPr="002C2A10" w:rsidTr="00EA6C5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A10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A10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A1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A1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694C9C" w:rsidRPr="002C2A10" w:rsidTr="00EA6C5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</w:rPr>
              <w:t>Гатиятуллина Назиля Мирсаитовна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2C2A10">
              <w:rPr>
                <w:rFonts w:ascii="Times New Roman" w:hAnsi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C" w:rsidRPr="002C2A10" w:rsidRDefault="00694C9C" w:rsidP="002C2A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/>
                <w:sz w:val="24"/>
                <w:szCs w:val="24"/>
              </w:rPr>
              <w:t>25.09-07.10.2017</w:t>
            </w:r>
          </w:p>
          <w:p w:rsidR="00694C9C" w:rsidRPr="002C2A10" w:rsidRDefault="00694C9C" w:rsidP="002C2A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ГАУ ДПО ИРО РБ по программе «Инновационные педагогические технологии как инструмент реализации требований ФГОС НОО»,72 часа, </w:t>
            </w:r>
            <w:r w:rsidRPr="002C2A10">
              <w:rPr>
                <w:rFonts w:ascii="Times New Roman" w:eastAsia="Times New Roman" w:hAnsi="Times New Roman"/>
                <w:i/>
                <w:sz w:val="24"/>
                <w:szCs w:val="24"/>
              </w:rPr>
              <w:t>дистанционные курсы</w:t>
            </w:r>
          </w:p>
        </w:tc>
      </w:tr>
      <w:tr w:rsidR="00694C9C" w:rsidRPr="002C2A10" w:rsidTr="00EA6C5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hAnsi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/>
                <w:sz w:val="24"/>
                <w:szCs w:val="24"/>
              </w:rPr>
              <w:t>23.10-28.10.2017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C9C" w:rsidRPr="002C2A10" w:rsidRDefault="00694C9C" w:rsidP="002C2A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ГАУ ДПО ИРО РБ по программе</w:t>
            </w:r>
            <w:r w:rsidRPr="002C2A10">
              <w:rPr>
                <w:rFonts w:ascii="Times New Roman" w:hAnsi="Times New Roman"/>
                <w:sz w:val="24"/>
                <w:szCs w:val="24"/>
              </w:rPr>
              <w:t>: «Использование электронных технологий на уроках музыки и во внеурочной деятельности в рамках образовательной программы СОШ в условиях реализации ФГОС» ,72 часа</w:t>
            </w:r>
          </w:p>
        </w:tc>
      </w:tr>
      <w:tr w:rsidR="00694C9C" w:rsidRPr="002C2A10" w:rsidTr="00EA6C5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C" w:rsidRPr="002C2A10" w:rsidRDefault="00694C9C" w:rsidP="002C2A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</w:rPr>
              <w:t>07.11.2017 -13.11.2017г.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hAnsi="Times New Roman"/>
                <w:sz w:val="24"/>
                <w:szCs w:val="24"/>
              </w:rPr>
              <w:t>«Современный урок немецкого языка в условиях реализации ФГОС» с 07.11.2017 по 13.11.2017г.</w:t>
            </w:r>
          </w:p>
        </w:tc>
      </w:tr>
      <w:tr w:rsidR="00694C9C" w:rsidRPr="002C2A10" w:rsidTr="00EA6C5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hAnsi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2C2A10">
              <w:rPr>
                <w:rFonts w:ascii="Times New Roman" w:hAnsi="Times New Roman"/>
                <w:sz w:val="24"/>
                <w:szCs w:val="24"/>
                <w:lang w:val="ba-RU"/>
              </w:rPr>
              <w:t>18.09.17-30.09.17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ГАУ ДПО ИРО РБ по </w:t>
            </w:r>
            <w:proofErr w:type="gramStart"/>
            <w:r w:rsidRPr="002C2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программе</w:t>
            </w:r>
            <w:r w:rsidRPr="002C2A10">
              <w:rPr>
                <w:rFonts w:ascii="Times New Roman" w:eastAsia="Times New Roman" w:hAnsi="Times New Roman"/>
                <w:i/>
                <w:sz w:val="24"/>
                <w:szCs w:val="24"/>
                <w:lang w:val="ba-RU"/>
              </w:rPr>
              <w:t xml:space="preserve"> :</w:t>
            </w:r>
            <w:proofErr w:type="gramEnd"/>
            <w:r w:rsidRPr="002C2A1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2C2A10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2C2A10">
              <w:rPr>
                <w:rFonts w:ascii="Times New Roman" w:eastAsia="Times New Roman" w:hAnsi="Times New Roman"/>
                <w:sz w:val="24"/>
                <w:szCs w:val="24"/>
                <w:lang w:val="ba-RU"/>
              </w:rPr>
              <w:t>Преподавание физики в условиях  реализации ФГОС</w:t>
            </w:r>
            <w:r w:rsidRPr="002C2A10">
              <w:rPr>
                <w:rFonts w:ascii="Times New Roman" w:hAnsi="Times New Roman"/>
                <w:sz w:val="24"/>
                <w:szCs w:val="24"/>
              </w:rPr>
              <w:t xml:space="preserve"> » </w:t>
            </w:r>
            <w:r w:rsidRPr="002C2A10">
              <w:rPr>
                <w:rFonts w:ascii="Times New Roman" w:eastAsia="Times New Roman" w:hAnsi="Times New Roman"/>
                <w:sz w:val="24"/>
                <w:szCs w:val="24"/>
                <w:lang w:val="ba-RU"/>
              </w:rPr>
              <w:t>,72 часа</w:t>
            </w:r>
            <w:r w:rsidRPr="002C2A10">
              <w:rPr>
                <w:rFonts w:ascii="Times New Roman" w:eastAsia="Times New Roman" w:hAnsi="Times New Roman"/>
                <w:i/>
                <w:sz w:val="24"/>
                <w:szCs w:val="24"/>
                <w:lang w:val="ba-RU"/>
              </w:rPr>
              <w:t xml:space="preserve"> </w:t>
            </w:r>
            <w:r w:rsidRPr="002C2A10">
              <w:rPr>
                <w:rFonts w:ascii="Times New Roman" w:eastAsia="Times New Roman" w:hAnsi="Times New Roman"/>
                <w:i/>
                <w:sz w:val="24"/>
                <w:szCs w:val="24"/>
              </w:rPr>
              <w:t>дистанционные курсы</w:t>
            </w:r>
          </w:p>
        </w:tc>
      </w:tr>
      <w:tr w:rsidR="00694C9C" w:rsidRPr="002C2A10" w:rsidTr="00EA6C5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</w:rPr>
              <w:t>1.Солтанова Н.Г.</w:t>
            </w:r>
          </w:p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</w:rPr>
              <w:t>2.Миннибаева Р.М.</w:t>
            </w:r>
          </w:p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</w:rPr>
              <w:t>3.Мухаметгалеева Ф.Р.</w:t>
            </w:r>
          </w:p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</w:rPr>
              <w:t>4.Сибагатуллина Г.А.</w:t>
            </w:r>
          </w:p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</w:rPr>
              <w:t>5.Гатиятуллина Н.М.</w:t>
            </w:r>
          </w:p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</w:rPr>
              <w:t>6.Вахитова Л.Ф.</w:t>
            </w:r>
          </w:p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</w:rPr>
              <w:t>7.Мухаметгалеев Д.Т.</w:t>
            </w:r>
          </w:p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</w:rPr>
              <w:t>8.Самигуллина Г.Ф.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</w:rPr>
              <w:t>14.09.2017 -15.09.2017г.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/>
                <w:sz w:val="24"/>
                <w:szCs w:val="24"/>
              </w:rPr>
              <w:t>ЦНОСиКО</w:t>
            </w:r>
            <w:proofErr w:type="spellEnd"/>
            <w:r w:rsidRPr="002C2A10">
              <w:rPr>
                <w:rFonts w:ascii="Times New Roman" w:hAnsi="Times New Roman"/>
                <w:sz w:val="24"/>
                <w:szCs w:val="24"/>
              </w:rPr>
              <w:t xml:space="preserve"> «Открытая Академия»</w:t>
            </w:r>
          </w:p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  <w:u w:val="single"/>
              </w:rPr>
              <w:t>по программе</w:t>
            </w:r>
            <w:r w:rsidRPr="002C2A10">
              <w:rPr>
                <w:rFonts w:ascii="Times New Roman" w:hAnsi="Times New Roman"/>
                <w:sz w:val="24"/>
                <w:szCs w:val="24"/>
              </w:rPr>
              <w:t xml:space="preserve"> « Обучение педагогических работников навыкам оказания  первой медицинской помощи» </w:t>
            </w:r>
          </w:p>
        </w:tc>
      </w:tr>
      <w:tr w:rsidR="00694C9C" w:rsidRPr="002C2A10" w:rsidTr="00EA6C5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</w:rPr>
              <w:t>Каримова А.Т.</w:t>
            </w:r>
          </w:p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/>
                <w:sz w:val="24"/>
                <w:szCs w:val="24"/>
              </w:rPr>
              <w:t>Мардаганиева</w:t>
            </w:r>
            <w:proofErr w:type="spellEnd"/>
            <w:r w:rsidRPr="002C2A10"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</w:rPr>
              <w:t>26 03.2018- 04.04.2018г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C" w:rsidRPr="002C2A10" w:rsidRDefault="00694C9C" w:rsidP="002C2A10">
            <w:pPr>
              <w:rPr>
                <w:rFonts w:ascii="Times New Roman" w:hAnsi="Times New Roman"/>
                <w:sz w:val="24"/>
                <w:szCs w:val="24"/>
              </w:rPr>
            </w:pPr>
            <w:r w:rsidRPr="002C2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ГАУ ДПО ИРО РБ </w:t>
            </w:r>
            <w:r w:rsidRPr="002C2A10">
              <w:rPr>
                <w:rFonts w:ascii="Times New Roman" w:hAnsi="Times New Roman"/>
                <w:sz w:val="24"/>
                <w:szCs w:val="24"/>
              </w:rPr>
              <w:t>по программе: «Управление  образовательной организацией в условиях введения и реализации ФГОС»,72 часа, очные курсы</w:t>
            </w:r>
          </w:p>
        </w:tc>
      </w:tr>
    </w:tbl>
    <w:p w:rsidR="00694C9C" w:rsidRPr="002C2A10" w:rsidRDefault="00694C9C" w:rsidP="002C2A10">
      <w:pPr>
        <w:tabs>
          <w:tab w:val="left" w:pos="3288"/>
        </w:tabs>
        <w:spacing w:after="0"/>
        <w:rPr>
          <w:rFonts w:ascii="Times New Roman" w:hAnsi="Times New Roman" w:cs="Times New Roman"/>
          <w:sz w:val="24"/>
          <w:szCs w:val="24"/>
          <w:u w:val="single"/>
          <w:lang w:val="tt-RU"/>
        </w:rPr>
      </w:pPr>
    </w:p>
    <w:p w:rsidR="00694C9C" w:rsidRPr="002C2A10" w:rsidRDefault="00694C9C" w:rsidP="002C2A10">
      <w:pPr>
        <w:spacing w:after="0" w:line="312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Участие педагогов школы на различных  конкурсах, олимпиадах, семинарах, </w:t>
      </w:r>
      <w:proofErr w:type="spellStart"/>
      <w:r w:rsidRPr="002C2A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вебинарах</w:t>
      </w:r>
      <w:proofErr w:type="spellEnd"/>
      <w:r w:rsidRPr="002C2A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публикации</w:t>
      </w:r>
    </w:p>
    <w:tbl>
      <w:tblPr>
        <w:tblW w:w="13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6"/>
        <w:gridCol w:w="7513"/>
        <w:gridCol w:w="2410"/>
      </w:tblGrid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Вид работы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Участие в </w:t>
            </w:r>
            <w:proofErr w:type="gram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Межрегиональном  Интернет</w:t>
            </w:r>
            <w:proofErr w:type="gramEnd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-педсовете «Педагогические традиции и инновационная образовательная среда – залог совершенствования системы образования» с 25 сентября по 09 октября 2017 года.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Повышение квалификации в ГАУ ДПО ИРО РБ по программе «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Инновационные педагогические технологии как инструмент реализации требований ФГОС НОО» с 29 сентября по 07 октября 2017г. 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Проведение  урока Всероссийской акции «Час кода2017»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Награждение за отличную подготовку школьников к Всероссийскому конкурсу – игре по математике « Потомки Пифагора!»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Благодарственное письмо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Награждение за помощь в проведении </w:t>
            </w:r>
            <w:proofErr w:type="gram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Всероссийского  конкурса</w:t>
            </w:r>
            <w:proofErr w:type="gramEnd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–игры  по математике « Потомки Пифагора!»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   школьной экспертной группы по проведению пробного </w:t>
            </w:r>
            <w:proofErr w:type="gram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  по</w:t>
            </w:r>
            <w:proofErr w:type="gram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 предметам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Приказ ОУ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Участие в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вебинаре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«Разведение внеурочной деятельности  и дополнительного образования», 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16.03.2018г.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Участие в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вебинаре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«Пропедевтика истории в начальной школе: интеграция урочной и внеурочной деятельности», 27.04.2018г.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Благодарность за участие  в проведении и проверке Всероссийских проверочных работ ВПР-2017  по русскому языку во 2 классе.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Районный конкурс на лучшую организацию антинаркотической профилактической работы в общеобразовательных учреждениях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Почетная     грамота,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Электронные публикации  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   «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сайт для учителей»: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>- Родительское собрание «Трудности адаптации в начальной школе».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>-Конспект урока по ОРКСЭ «Добро и зло».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>-</w:t>
            </w:r>
            <w:r w:rsidRPr="002C2A1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 </w:t>
            </w:r>
            <w:r w:rsidRPr="002C2A1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Проектная работа</w:t>
            </w:r>
            <w:r w:rsidRPr="002C2A10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«Применение информационно-коммуникационных технологий на уроках в начальной школе».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>-</w:t>
            </w:r>
            <w:r w:rsidRPr="002C2A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 xml:space="preserve">Разработка </w:t>
            </w:r>
            <w:r w:rsidRPr="002C2A1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внеклассного мероприятия по патриотическому воспитанию «Они дошли с победой до рейхстага».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Рабочая программа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внеурочной деятельности «Эрудит» для 2 класса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Свидетельства о публикации на сайте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invoupok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  районной экспертной группы по проведению  ЕГЭ - 2018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Приказы РОО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программе: «Управление образовательной организацией в условиях введения и реализации ФГОС»,72 часа, с 26 03-по 04.04.2018г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Межрегиональном Интернет- педсовете «Педагогические традиции и инновационная образовательная среда –залог </w:t>
            </w:r>
            <w:r w:rsidRPr="002C2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совершенствования системы образования»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с электронной формой учебника.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Администратирование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получение доступа.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Участие в работе семинара «Управление организацией образовательной деятельности в условиях введения и реализации ФГОС общего образования»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конкурса юных сказителей, исполнителей эпического сказания «Урал-Батыр»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Участие в работе конгрессе татар Республики Башкортостан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Участие в работе республиканского фестиваля методических идей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Подготовка победителя конкурса очерков «Об учителе моего учителя»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Участие во всероссийском конкурсе, проведенном Центром развития образования имени К.Д. Ушинского. Номинация «Заслуги в образовании» 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Участие во Всероссийском конкурсе, проведенном Центром развития образования имени К.Д. Ушинского «Педагогические инновации в образовании»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Подготовка участника международной  дистанционной олимпиады  по татарскому языкознанию «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Белем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йомгагы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(Ахметова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Айсылу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Диплом 3 степени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Подготовка участника международной  дистанционной олимпиады  по татарскому языкознанию «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Белем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йомгагы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(Ахметзянов Эльвина)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Диплом педагога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Подготовка участника Всероссийского  творческого конкурса «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Беренчелек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 Номинация «Детские исследовательские и научные работы, проекты»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Диплом педагога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Подготовка победителя Международной дистанционной олимпиады по татарскому языку и литературе от проекта «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Беренчелек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 (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Давлетшина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Алсу)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Диплом педагога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Подготовка победителя Международной дистанционной олимпиады по татарскому языку и литературе от проекта «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Беренчелек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 (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Халяфиева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Лейсан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Диплом педагога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Подготовка призера Международной дистанционной олимпиады по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татарскому языку и литературе от проекта «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Беренчелек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 (Исламова Азалия)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Диплом педагога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Подготовка участников Международной дистанционной олимпиады по татарскому языку и литературе от проекта «</w:t>
            </w: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Беренчелек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 (10 штук)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Скриншоты страницы электронной почты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Участие в работе комиссии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 экспертизе исследовательских работ обучающихся на заочном этапе Конкурса научно- исследовательских работ в рамках МАНШ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Приказ МКУ Управления образования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Участие в работе районной комиссии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 определению победителей и призеров муниципального  конкурса сочинений «Пою мою Республику»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Приказ МКУ Управления образования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Участие в работе комиссии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по определению победителей и призеров муниципального  этапа ВОШ по татарскому языку и литературе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Приказ МКУ Управления образования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Участие в республиканском семинаре </w:t>
            </w: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2C2A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рганизация проектной, исследовательской деятельности обучающихся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» в рамках конкурса научно-исследовательских работ Малой академии наук школьников РБ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Мардаганиева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конкурс для педагогов «Будущее за нами»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материалов: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1.Исследовательская работа по теме: «Крахмал. Свойства крахмала»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Исследовательская работа по теме: «Семь чудес Башкортостана»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(Материалы опубликованы на странице 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Интернет-проекта «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сайт для учителей»)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Свидетельства о публикации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 урока в рамках Всероссийской образовательной акции «Час кода-2017» с 4 по 10 декабря 2017г.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A1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2C2A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Награждение за отличную подготовку школьников к Всероссийскому конкурсу – игре по математике « Потомки Пифагора»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помощь в проведении Всероссийского конкурса-игры по математике «Потомки Пифагора» и вклад в развитие дистанционных 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семинаре «Управление введением и реализацией ФГОС общего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«Диагностика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результатов в третьем классе» от 07.02.2018г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«Завуч года -2018»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Грамота победителя в номинации «Мастер своего дела»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активное использование ИКТ в работе педагога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Грамота проекта «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 за существующий вклад в развитие крупнейшей онлайн-библиотеки методических разработок для учителей, от 13.02.2018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материалов: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1.Методическая разработка  по теме: «Химия на кухне»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(Материалы опубликованы на странице Интернет-проекта «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сайт для учителей»)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публикации от 13.02.2018г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ДБ-1176824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тестирование «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Росконкурс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Март2018».Тест: «Использование ИКТ в педагогической деятельности»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победителя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степени)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№295584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по программе: «Методологические подходы и практика и реализации ФГОС обучающихся с ОВЗ в условиях общеобразовательных и коррекционных организаций», дистанционно,72 </w:t>
            </w:r>
            <w:proofErr w:type="gram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часа ,</w:t>
            </w:r>
            <w:proofErr w:type="gram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с 19.02-по07.03.2018г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программе:  « Содержание и методика преподавания в начальной школе по ФГОС НОО»,72 часа, с 05.02-по 10.02.2018г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программе: «Управление  образовательной организацией в условиях введения и реализации ФГОС»,72 часа, с 26 03-по 04.04.2018г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За подготовку федерального победителя в конкурсе, проведенном Центром развития образования имени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К.Д.Ушинского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с 9.04тпо 17.04.2018г. Номинация «Исследовательские работы»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B1919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  <w:r w:rsidRPr="002C2A10">
              <w:rPr>
                <w:rFonts w:ascii="Times New Roman" w:hAnsi="Times New Roman" w:cs="Times New Roman"/>
                <w:color w:val="1B1919"/>
                <w:sz w:val="24"/>
                <w:szCs w:val="24"/>
              </w:rPr>
              <w:t xml:space="preserve"> платформы </w:t>
            </w:r>
            <w:proofErr w:type="spellStart"/>
            <w:r w:rsidRPr="002C2A10">
              <w:rPr>
                <w:rFonts w:ascii="Times New Roman" w:hAnsi="Times New Roman" w:cs="Times New Roman"/>
                <w:color w:val="1B1919"/>
                <w:sz w:val="24"/>
                <w:szCs w:val="24"/>
              </w:rPr>
              <w:t>Учи.ру</w:t>
            </w:r>
            <w:proofErr w:type="spellEnd"/>
            <w:r w:rsidRPr="002C2A10">
              <w:rPr>
                <w:rFonts w:ascii="Times New Roman" w:hAnsi="Times New Roman" w:cs="Times New Roman"/>
                <w:color w:val="1B1919"/>
                <w:sz w:val="24"/>
                <w:szCs w:val="24"/>
              </w:rPr>
              <w:t xml:space="preserve"> за помощь в проведении олимпиады по русскому языку </w:t>
            </w:r>
            <w:r w:rsidRPr="002C2A10">
              <w:rPr>
                <w:rFonts w:ascii="Cambria Math" w:hAnsi="Cambria Math" w:cs="Cambria Math"/>
                <w:color w:val="1B1919"/>
                <w:sz w:val="24"/>
                <w:szCs w:val="24"/>
              </w:rPr>
              <w:t>≪</w:t>
            </w:r>
            <w:proofErr w:type="spellStart"/>
            <w:r w:rsidRPr="002C2A10">
              <w:rPr>
                <w:rFonts w:ascii="Times New Roman" w:hAnsi="Times New Roman" w:cs="Times New Roman"/>
                <w:color w:val="1B1919"/>
                <w:sz w:val="24"/>
                <w:szCs w:val="24"/>
              </w:rPr>
              <w:t>Заврики</w:t>
            </w:r>
            <w:proofErr w:type="spellEnd"/>
            <w:r w:rsidRPr="002C2A10">
              <w:rPr>
                <w:rFonts w:ascii="Cambria Math" w:hAnsi="Cambria Math" w:cs="Cambria Math"/>
                <w:color w:val="1B1919"/>
                <w:sz w:val="24"/>
                <w:szCs w:val="24"/>
              </w:rPr>
              <w:t>≫</w:t>
            </w:r>
            <w:r w:rsidRPr="002C2A10">
              <w:rPr>
                <w:rFonts w:ascii="Times New Roman" w:hAnsi="Times New Roman" w:cs="Times New Roman"/>
                <w:color w:val="1B1919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B1919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  <w:r w:rsidRPr="002C2A10">
              <w:rPr>
                <w:rFonts w:ascii="Times New Roman" w:hAnsi="Times New Roman" w:cs="Times New Roman"/>
                <w:color w:val="1B1919"/>
                <w:sz w:val="24"/>
                <w:szCs w:val="24"/>
              </w:rPr>
              <w:t xml:space="preserve"> платформы </w:t>
            </w:r>
            <w:proofErr w:type="spellStart"/>
            <w:r w:rsidRPr="002C2A10">
              <w:rPr>
                <w:rFonts w:ascii="Times New Roman" w:hAnsi="Times New Roman" w:cs="Times New Roman"/>
                <w:color w:val="1B1919"/>
                <w:sz w:val="24"/>
                <w:szCs w:val="24"/>
              </w:rPr>
              <w:t>Учи.ру</w:t>
            </w:r>
            <w:proofErr w:type="spellEnd"/>
            <w:r w:rsidRPr="002C2A10">
              <w:rPr>
                <w:rFonts w:ascii="Times New Roman" w:hAnsi="Times New Roman" w:cs="Times New Roman"/>
                <w:color w:val="1B1919"/>
                <w:sz w:val="24"/>
                <w:szCs w:val="24"/>
              </w:rPr>
              <w:t xml:space="preserve"> за помощь в проведении олимпиады по математике </w:t>
            </w:r>
            <w:r w:rsidRPr="002C2A10">
              <w:rPr>
                <w:rFonts w:ascii="Cambria Math" w:hAnsi="Cambria Math" w:cs="Cambria Math"/>
                <w:color w:val="1B1919"/>
                <w:sz w:val="24"/>
                <w:szCs w:val="24"/>
              </w:rPr>
              <w:t>≪</w:t>
            </w:r>
            <w:proofErr w:type="spellStart"/>
            <w:r w:rsidRPr="002C2A10">
              <w:rPr>
                <w:rFonts w:ascii="Times New Roman" w:hAnsi="Times New Roman" w:cs="Times New Roman"/>
                <w:color w:val="1B1919"/>
                <w:sz w:val="24"/>
                <w:szCs w:val="24"/>
              </w:rPr>
              <w:t>Заврики</w:t>
            </w:r>
            <w:proofErr w:type="spellEnd"/>
            <w:r w:rsidRPr="002C2A10">
              <w:rPr>
                <w:rFonts w:ascii="Cambria Math" w:hAnsi="Cambria Math" w:cs="Cambria Math"/>
                <w:color w:val="1B1919"/>
                <w:sz w:val="24"/>
                <w:szCs w:val="24"/>
              </w:rPr>
              <w:t>≫</w:t>
            </w:r>
            <w:r w:rsidRPr="002C2A10">
              <w:rPr>
                <w:rFonts w:ascii="Times New Roman" w:hAnsi="Times New Roman" w:cs="Times New Roman"/>
                <w:color w:val="1B1919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FreeSans" w:hAnsi="Times New Roman" w:cs="Times New Roman"/>
                <w:sz w:val="24"/>
                <w:szCs w:val="24"/>
              </w:rPr>
              <w:t>Всероссийское тестирование «</w:t>
            </w:r>
            <w:proofErr w:type="spellStart"/>
            <w:r w:rsidRPr="002C2A10">
              <w:rPr>
                <w:rFonts w:ascii="Times New Roman" w:eastAsia="FreeSans" w:hAnsi="Times New Roman" w:cs="Times New Roman"/>
                <w:sz w:val="24"/>
                <w:szCs w:val="24"/>
              </w:rPr>
              <w:t>ПедЭксперт</w:t>
            </w:r>
            <w:proofErr w:type="spellEnd"/>
            <w:r w:rsidRPr="002C2A10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 Апрель 2018»</w:t>
            </w:r>
          </w:p>
          <w:p w:rsidR="00694C9C" w:rsidRPr="002C2A10" w:rsidRDefault="00694C9C" w:rsidP="002C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FreeSans" w:hAnsi="Times New Roman" w:cs="Times New Roman"/>
                <w:sz w:val="24"/>
                <w:szCs w:val="24"/>
              </w:rPr>
              <w:t>Направление: Профессиональные компетенции педагога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Свидетельство  о подготовке победителей серии международных </w:t>
            </w:r>
            <w:r w:rsidRPr="002C2A10">
              <w:rPr>
                <w:rFonts w:ascii="Times New Roman" w:eastAsia="FreeSans" w:hAnsi="Times New Roman" w:cs="Times New Roman"/>
                <w:sz w:val="24"/>
                <w:szCs w:val="24"/>
              </w:rPr>
              <w:lastRenderedPageBreak/>
              <w:t xml:space="preserve">олимпиад проекта </w:t>
            </w:r>
            <w:proofErr w:type="spellStart"/>
            <w:r w:rsidRPr="002C2A10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compedu</w:t>
            </w:r>
            <w:proofErr w:type="spellEnd"/>
            <w:r w:rsidRPr="002C2A10">
              <w:rPr>
                <w:rFonts w:ascii="Times New Roman" w:eastAsia="FreeSans" w:hAnsi="Times New Roman" w:cs="Times New Roman"/>
                <w:sz w:val="24"/>
                <w:szCs w:val="24"/>
              </w:rPr>
              <w:t>.</w:t>
            </w:r>
            <w:proofErr w:type="spellStart"/>
            <w:r w:rsidRPr="002C2A10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C2A10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 «Весенний фестиваль знаний 2018»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FreeSans" w:hAnsi="Times New Roman" w:cs="Times New Roman"/>
                <w:sz w:val="24"/>
                <w:szCs w:val="24"/>
              </w:rPr>
              <w:t>Публикация материала «Моя семья-мое богатство!»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№ 108327</w:t>
            </w:r>
          </w:p>
        </w:tc>
      </w:tr>
      <w:tr w:rsidR="00694C9C" w:rsidRPr="002C2A10" w:rsidTr="00EA6C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За активное участие в работе международного  проекта  для учителей </w:t>
            </w:r>
            <w:proofErr w:type="spellStart"/>
            <w:r w:rsidRPr="002C2A10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compedu</w:t>
            </w:r>
            <w:proofErr w:type="spellEnd"/>
            <w:r w:rsidRPr="002C2A10">
              <w:rPr>
                <w:rFonts w:ascii="Times New Roman" w:eastAsia="FreeSans" w:hAnsi="Times New Roman" w:cs="Times New Roman"/>
                <w:sz w:val="24"/>
                <w:szCs w:val="24"/>
              </w:rPr>
              <w:t>.</w:t>
            </w:r>
            <w:proofErr w:type="spellStart"/>
            <w:r w:rsidRPr="002C2A10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Благодарность организатору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Мухаметгалеева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КПК «Обучение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навыкам оказания первой медицинской помощи». 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14-15.09.2017г.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Башкирского отделения РГО «За активное участие в подготовке и проведении Международной образовательной акции «Географический диктант-2017»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Проверка олимпиадных работ муниципального этапа по биологии и химии.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биологических задач».18.12.2017г.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Интернет-конференция «Географический диктант-2017». 20.12.2017г.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Районный семинар учителей биологии, химии и географии. 22.12.2017г.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Районный практический семинар «Решение второй части ОГЭ по биологии». РМО учителей биологии, химии и географии. 12.01.2018г.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заочного этапа исследовательских работ обучающихся в рамках МАН по химии. 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к ВПР по биологии средствами УМК «Просвещение». 23 01.2018г.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«Работа с электронной формой учебника». 24.01.2018г.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агрессия». 29.01.2018г.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ФГОС по географии». 05.02.2018г.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«Как сдать ОГЭ И ЕГЭ по биологии используя ресурсы издательства «Просвещение». 20.02.2018г.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«Трудные вопросы раздела «Человек и его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здоровье.Физиология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пмщеварения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». 20.03.2018г.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и чтение как методическая основа составления конспекта параграфа учебника». 26.03.2018г.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Башкирского регионального отделения Русского географического общества.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Онлайн-конференция «Цифра: инвестиции в педагога». 05.04.2018г.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Проведение недели экологии и биологии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всероссийских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экоуроков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«Сделаем вместе»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КПК «Обучение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навыкам оказания первой медицинской помощи». 14-15.09.2017г.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КПК «Нормативно-</w:t>
            </w:r>
            <w:proofErr w:type="gram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правовые ,</w:t>
            </w:r>
            <w:proofErr w:type="gram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теоретико-методологические и методические основы преподавания предмета Обществознание в общеобразовательных школах»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Проверка олимпиадных работ муниципального этапа по английскому языку.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Приказ ОО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Районный семинар учителей английского языка.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Приказ ОО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Районный семинар учителей истории и обществознания.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«Работа с электронной формой учебника». 24.01.2018г.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агрессия». 29.01.2018г.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694C9C" w:rsidRPr="002C2A10" w:rsidTr="00EA6C52">
        <w:trPr>
          <w:trHeight w:val="497"/>
        </w:trPr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Проведение недели истории, английского языка.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Миннибаева Р.М.</w:t>
            </w: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образовательная акция «Географический диктант»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Образовательная акция «Час кода 2017»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викторина «</w:t>
            </w:r>
            <w:proofErr w:type="spellStart"/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Знанио</w:t>
            </w:r>
            <w:proofErr w:type="spellEnd"/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Публикация на сайте </w:t>
            </w:r>
            <w:proofErr w:type="spellStart"/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infourok</w:t>
            </w:r>
            <w:proofErr w:type="spellEnd"/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семинаре по башкирскому языку 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Открытая всероссийская викторина «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Знанио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Благодарственное письмо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Международный дистанционный конкурс «Старт»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руководителя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«Онлайн - олимпиада – интерактивный способ интеллектуального состязания учащихся» от проекта mega-talant.com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«Работа с электронной формой учебника. Администрирование и получение доступа»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«Круговорот знаний» от проекта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2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Благодарность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«Круговорот знаний» от проекта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2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за подготовку победителей конкурса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проект для учителей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intolimp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2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Благодарность организатору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Международный педагогический портал «Солнечный свет»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Благодарственное </w:t>
            </w: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письмо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Публикация на международном сетевом издании «Солнечный свет»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Медународный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проект для учителей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kompedu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Благодарность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онлайн конференция, проводимая на портале «Солнечный свет» 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gram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конкурс  чтецов</w:t>
            </w:r>
            <w:proofErr w:type="gram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Тере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чишм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C2A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р»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» методическая разработка для учителей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Благодарность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Олимпиада «Плюс» </w:t>
            </w:r>
            <w:r w:rsidRPr="002C2A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VIII</w:t>
            </w:r>
            <w:r w:rsidRPr="002C2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онлайн – олимпиада по математике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Благодарственное письмо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zh-CN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zh-CN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 – олимпиада Учи.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Благодарственное письмо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онлайн – олимпиада Учи.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Благодарственное письмо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«содержание и методика преподавания в начальной школе по ФГОС»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Участие в республиканском семинаре </w:t>
            </w: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2C2A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рганизация проектной, исследовательской деятельности обучающихся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» в рамках конкурса научно-исследовательских работ Малой академии наук школьников РБ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Вахитова Л.Ф.</w:t>
            </w: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педагогический конкурс «На пути к успеху»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Диплом победителя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помощь в проведении Всероссийского конкурса-игры по математике «Потомки Пифагора» и вклад в развитие дистанционных соревнований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Благодарственное письмо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«Просвещение» Москва 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электронной формой учебника. Администрирование и получение доступа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Участие в республиканском семинаре </w:t>
            </w: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2C2A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рганизация проектной, исследовательской деятельности обучающихся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» в рамках конкурса научно-исследовательских работ Малой академии наук школьников РБ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акция « Час кода 2017»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Участие на районном методическом семинаре учителей математиков и физиков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ГИС «Комплектование общеобразовательных учреждений» в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г.Туймазы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предметной комиссии по проверке </w:t>
            </w:r>
            <w:r w:rsidRPr="002C2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олимпиадных работ по физике 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УО 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РМО учителей математики и физики в МОБУ СОШ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с.Ермекеево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и подготовка победителей   во Всероссийском математическом конкурсе «Потомки Пифагора»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и подготовка победителей в Международном дистанционном конкурсе по математике «Старт»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Благодарности, Свидетельство о подготовке победителей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Интернет-олимпиаде по математике ТИСБИ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к решению геометрических задач ОГЭ по геометрии»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анализ психологического анкетирования в 9 классе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Анкеты обучающихся, информация о проведении в УО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итогам четвертей. Выступления с докладом.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Дня самоуправления  и новогоднего Бал-Маскарада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Выступления обучающихся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«Интенсивный курс подготовки к текущим и итоговым аттестациям. Решение задач по геометрии» 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«Работа с электронной формой учебника»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«Электромагнитные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колобания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и волны»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предметной комиссии по проверке  работ ОГЭ по математике 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семинаре «Ресурсы УМК издательства «Просвещение» по математике для реализации ФГОС» в г. Белебей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Справка руководителя РМО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обучающейся в Международной олимпиаде по математике «Весенний фестиваль знаний 2018»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подготовке призера, Благодарность за активное участие 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Международном конкурс по математике «Лига чисел»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подготовке призера, </w:t>
            </w:r>
            <w:r w:rsidRPr="002C2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Благодарность за активное участие 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в Международном конкурсе «Планета знаний» по математике «Битва математических титанов» 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Свидетельство о подготовке призера, Благодарность за активное участие  Благодарность организатору</w:t>
            </w:r>
          </w:p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в Международном конкурсе «Планета знаний» по   физике «Физическая Эстафета» 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Благодарность за активное участие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во  </w:t>
            </w:r>
            <w:r w:rsidRPr="002C2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 дистанционном конкурсе по математике «Старт»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подготовке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обучаюшихся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на конкурс, Благодарность за активное участие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во  </w:t>
            </w:r>
            <w:r w:rsidRPr="002C2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 дистанционном конкурсе по физике «Старт»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подготовке обучающихся, ставших победителями Благодарность за активное участие при проведении конкурса </w:t>
            </w:r>
          </w:p>
        </w:tc>
      </w:tr>
      <w:tr w:rsidR="00694C9C" w:rsidRPr="002C2A10" w:rsidTr="00EA6C52">
        <w:tblPrEx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обучающейся в Международном творческом конкурсе по физике «Космический полет»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9C" w:rsidRPr="002C2A10" w:rsidTr="00EA6C52">
        <w:tblPrEx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Международном конкурсе по физике «Круговорот знаний»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Свидетельство о подготовке обучающихся, занявших 1 места Благодарность за активную помощь при проведении конкурса</w:t>
            </w:r>
          </w:p>
        </w:tc>
      </w:tr>
      <w:tr w:rsidR="00694C9C" w:rsidRPr="002C2A10" w:rsidTr="00EA6C52">
        <w:tblPrEx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МАН-2018 по математике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9C" w:rsidRPr="002C2A10" w:rsidTr="00EA6C52">
        <w:tblPrEx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этапе КРИТ-2018  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9C" w:rsidRPr="002C2A10" w:rsidTr="00EA6C52">
        <w:tblPrEx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Подготовка призера муниципального этапа конкурса «Ученик года-2018»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Участие в Всероссийской образовательной акции «Час кода»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тестировании «Радуга талантов» по теме   «Использование информационно-коммуникационных технологий в педагогической деятельности»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Диплом победителя (1 степени)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международного математического конкурса-игры «Кенгуру»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Благодарность организатору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образовательной акции «Географический диктант»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Выступление на РМО учителей музыки, ИЗО по теме: «Результаты работы с детьми, имеющие склонность к музыкальному творчеству», протокол № 1 от 26 августа 2017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Курсы повышения квалификации по программе «Обучение педагогических работников навыкам оказания первой медицинской помощи».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повышения квалификации по программе «Современный урок немецкого языка в условиях реализации ФГОС».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Курсы повышения квалификации по программе « Использование электронных технологий на  уроках музыки и во внеурочной деятельности  в рамках образовательной программы СОШ в условиях реализации ФГОС».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 аттестации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1квалификационная категория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 Учитель года-2018»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победителя в номинации « Красота души и личное обаяние»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личного учительского </w:t>
            </w:r>
            <w:proofErr w:type="gramStart"/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сайта.(</w:t>
            </w:r>
            <w:proofErr w:type="spellStart"/>
            <w:proofErr w:type="gramEnd"/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инфоурок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Участие в  проекте «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Инфоурок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«Развитие крупнейшей онлайн-библиотеки методических разработок для учителей»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Участие в проекте «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Инфоурок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694C9C" w:rsidRPr="002C2A10" w:rsidRDefault="00694C9C" w:rsidP="002C2A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«Активное использование ИКТ в работе педагога»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Грамота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Участие в проекте «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Инфоурок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Обобщение педагогического опыта на Всероссийском уровне».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</w:t>
            </w: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(Открытый урок по музыке в 4 классе "Композитор - имя ему народ")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публикации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</w:t>
            </w:r>
            <w:r w:rsidRPr="002C2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материала: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(«Эссе " Я -учитель")</w:t>
            </w:r>
          </w:p>
          <w:p w:rsidR="00694C9C" w:rsidRPr="002C2A10" w:rsidRDefault="00694C9C" w:rsidP="002C2A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публикации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Публикация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по музыке " Поп -музыка")</w:t>
            </w:r>
          </w:p>
          <w:p w:rsidR="00694C9C" w:rsidRPr="002C2A10" w:rsidRDefault="00694C9C" w:rsidP="002C2A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публикации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Публикация (Презентация по музыке "Русская народная песня")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публикации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2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Публикация </w:t>
            </w:r>
            <w:r w:rsidRPr="002C2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gramEnd"/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урока по музыке в 5 классе «Эдвард Григ – волшебник и великий музыкант»</w:t>
            </w:r>
          </w:p>
          <w:p w:rsidR="00694C9C" w:rsidRPr="002C2A10" w:rsidRDefault="00694C9C" w:rsidP="002C2A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публикации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Публикация материала:</w:t>
            </w:r>
          </w:p>
          <w:p w:rsidR="00694C9C" w:rsidRPr="002C2A10" w:rsidRDefault="00694C9C" w:rsidP="002C2A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(Программа кружка "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Домисолька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публикации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урока по музыке в 5 классе «Эдвард Григ – волшебник и великий музыкант»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публикации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по музыке «Эдвард Григ -волшебник и великий музыкант»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публикации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урока  по музыке «Авторская песня: прошлое и настоящее»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публикации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Публикация</w:t>
            </w: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(Внеклассное мероприятие " Музыкальный КВН")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публикации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Публикация классного часа на тему: "</w:t>
            </w:r>
            <w:proofErr w:type="spellStart"/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Психолого</w:t>
            </w:r>
            <w:proofErr w:type="spellEnd"/>
            <w:r w:rsidRPr="002C2A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педагогические особенности четвероклассников"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публикации 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азработка классного часа "Я хочу учиться хорошо» или «Как поддержать интерес к учёбе».</w:t>
            </w:r>
          </w:p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публикации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Всероссийском конкурсе профессионального мастерства педагогических работников, приуроченный к 130-летию рождения А.С. Макаренко (Единый урок)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фестиваль-конкурсе вокалистов, исполнителей народной и эстрадной песни «Весеннее вдохновение-2018»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Сибагатуллина Г.А.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чтецов </w:t>
            </w:r>
            <w:r w:rsidRPr="002C2A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«Живая классика» (для педагогических работников)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Всероссийский творческий проект «Завуч» «</w:t>
            </w:r>
            <w:r w:rsidRPr="002C2A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Проектно-исследовательская и опытно-экспериментальная деятельность на уроках русского языка»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«Подари знание»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интернет- олимпиада среди педагогов по литературе «Творчество </w:t>
            </w:r>
            <w:proofErr w:type="spellStart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Международный дистанционный конкурс  «Старт»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Благодарность за активную помощь при проведении международного дистанционного конкурса «Старт»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конкурс юных чтецов «Живая классика»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Благодарность за проведение школьного этапа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районной комиссии по проверке олимпиады по технологии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hAnsi="Times New Roman" w:cs="Times New Roman"/>
                <w:sz w:val="24"/>
                <w:szCs w:val="24"/>
              </w:rPr>
              <w:t>Участие на РМО учителей физической культуры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Приказ ОО</w:t>
            </w:r>
          </w:p>
        </w:tc>
      </w:tr>
      <w:tr w:rsidR="00694C9C" w:rsidRPr="002C2A10" w:rsidTr="00EA6C52">
        <w:trPr>
          <w:trHeight w:val="1073"/>
        </w:trPr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  <w:t>Урок  мужества  для  учащихся  8-9  классов  на  тему  «Есть  такая  профессия – Родину  защищать». 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Приказ ОО</w:t>
            </w:r>
          </w:p>
        </w:tc>
      </w:tr>
      <w:tr w:rsidR="00694C9C" w:rsidRPr="002C2A10" w:rsidTr="00EA6C52">
        <w:tc>
          <w:tcPr>
            <w:tcW w:w="85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727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недели ОБЖ и физкультуры, технологии</w:t>
            </w:r>
          </w:p>
        </w:tc>
        <w:tc>
          <w:tcPr>
            <w:tcW w:w="2410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94C9C" w:rsidRPr="002C2A10" w:rsidRDefault="00694C9C" w:rsidP="002C2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94C9C" w:rsidRPr="00EA6C52" w:rsidRDefault="00694C9C" w:rsidP="00EA6C52">
      <w:pPr>
        <w:pStyle w:val="af9"/>
        <w:numPr>
          <w:ilvl w:val="0"/>
          <w:numId w:val="48"/>
        </w:numPr>
        <w:rPr>
          <w:b/>
          <w:sz w:val="24"/>
          <w:szCs w:val="24"/>
          <w:u w:val="single"/>
        </w:rPr>
      </w:pPr>
      <w:r w:rsidRPr="00EA6C52">
        <w:rPr>
          <w:b/>
          <w:sz w:val="24"/>
          <w:szCs w:val="24"/>
          <w:u w:val="single"/>
        </w:rPr>
        <w:t>ШМО классных руководителей</w:t>
      </w:r>
    </w:p>
    <w:p w:rsidR="00694C9C" w:rsidRPr="002C2A10" w:rsidRDefault="00694C9C" w:rsidP="002C2A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u w:val="single"/>
          <w:lang w:eastAsia="ru-RU"/>
        </w:rPr>
      </w:pPr>
    </w:p>
    <w:p w:rsidR="00694C9C" w:rsidRPr="002C2A10" w:rsidRDefault="00694C9C" w:rsidP="002C2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C9C" w:rsidRPr="002C2A10" w:rsidRDefault="00694C9C" w:rsidP="00EA6C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Работа школьного методического объединения классных руководителей была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воспитания и на этой основе – улучшение образовательного процесса.</w:t>
      </w:r>
    </w:p>
    <w:p w:rsidR="00694C9C" w:rsidRPr="002C2A10" w:rsidRDefault="00694C9C" w:rsidP="00EA6C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   ШМО классных руководителей в 2017 – 2018 учебном году объединяет 9 классных руководителей. В течение первого полугодия классные руководители работали по намеченному плану. Поставленные задачи решались через совершенствование методики проведения внеклассных мероприятий. Воспитательные мероприятия носили активную форму, и обогащали досуг школьников, сплачивали коллективы детей, развивали творческие способности, способствовали интеллектуальному развитию. 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Заинтересовать и включить ребят в жизнедеятельность коллектива можно только под руководством творчески работающих классных руководителей. Хочется отметить серьёзный подход каждого классного руководителя к планированию своей воспитательной работы. Практически все педагоги имеют многолетний опыт работы в роли классного руководителя, владеют целым арсеналом форм и способов организации воспитательного процесса. Именно ШМО играет большую роль в повышении общетеоретического, методического уровня классных руководителей и их квалификации. В ходе организации и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взаимопосещений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внеклассных мероприятий, при организации открытых коллективных творческих дел классные руководители учились анализировать свою работу, правильно оценивать ее результаты, устранять недостатки. </w:t>
      </w:r>
    </w:p>
    <w:p w:rsidR="00694C9C" w:rsidRPr="002C2A10" w:rsidRDefault="00694C9C" w:rsidP="00EA6C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   Воспитательная работа школы не может строиться без учета того, что индивидуальность ребенка формируется в семье. Школа и семья - два важнейших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воспитательно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-образовательных института, которые изначально призваны пополнять друг друга и взаимодействовать между собой. С этой целью в школе велась большая работа с родителями. Систематически проводились классные родительские собрания, разнообразные по формам. На очередном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заседании 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слушали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Миннибаеву Р.М.  Она выступила с докладом на тему </w:t>
      </w:r>
      <w:proofErr w:type="gramStart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Правила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профессионального такта в работе с родителями учащихся». Под руководством 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Солтановой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Н.Г. было проведено внеклассное мероприятие с родителями. Классные руководители поделились опытом работы на тему «Формы работы с родителями».</w:t>
      </w:r>
    </w:p>
    <w:p w:rsidR="00694C9C" w:rsidRDefault="00694C9C" w:rsidP="00EA6C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  Проанализировав работу методического объединения, следует отметить, что ШМО классных руководителей работает над созданием системы обучения и воспитания,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воспитания и обучения учащихся. Большое внимание уделяется формированию у учащихся навыков творческой  деятельности, развитию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навыков, сохранению и поддержанию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здоровьесберегающей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среды.</w:t>
      </w:r>
    </w:p>
    <w:p w:rsidR="00694C9C" w:rsidRPr="00EA6C52" w:rsidRDefault="00EA6C52" w:rsidP="00EA6C52">
      <w:pPr>
        <w:pStyle w:val="af9"/>
        <w:numPr>
          <w:ilvl w:val="0"/>
          <w:numId w:val="48"/>
        </w:numPr>
        <w:autoSpaceDE w:val="0"/>
        <w:autoSpaceDN w:val="0"/>
        <w:adjustRightInd w:val="0"/>
        <w:rPr>
          <w:color w:val="000000"/>
          <w:sz w:val="24"/>
          <w:szCs w:val="24"/>
          <w:u w:val="single"/>
        </w:rPr>
      </w:pPr>
      <w:r w:rsidRPr="00EA6C52">
        <w:rPr>
          <w:b/>
          <w:bCs/>
          <w:color w:val="000000"/>
          <w:sz w:val="24"/>
          <w:szCs w:val="24"/>
          <w:u w:val="single"/>
        </w:rPr>
        <w:t xml:space="preserve"> </w:t>
      </w:r>
      <w:r w:rsidR="00694C9C" w:rsidRPr="00EA6C52">
        <w:rPr>
          <w:b/>
          <w:bCs/>
          <w:color w:val="000000"/>
          <w:sz w:val="24"/>
          <w:szCs w:val="24"/>
          <w:u w:val="single"/>
        </w:rPr>
        <w:t xml:space="preserve">Изучение, обобщение и распространение педагогического опыта </w:t>
      </w:r>
    </w:p>
    <w:p w:rsidR="00694C9C" w:rsidRPr="002C2A10" w:rsidRDefault="00694C9C" w:rsidP="00EA6C5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Методическая деятельность – это непрерывное развитие, поиск и обновление форм и содержания работы по повышению эффективности и качества учебно-воспитательного процесса. Методическая деятельность в системе образования базируется прежде всего на педагогических инновациях. Под ними понимаются процессы, происходящие в образовательном пространстве, которые способны сформировать действенный механизм обобщения и распространения передового и новаторского опыта. </w:t>
      </w:r>
    </w:p>
    <w:p w:rsidR="00694C9C" w:rsidRPr="002C2A10" w:rsidRDefault="00694C9C" w:rsidP="00EA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Работа образовательных учреждений в условиях стандартизации образования требует высокого уровня профессионализма педагогов. Понимание этого усилило внимание к методической работе, являющейся важным средством повышения квалификации педагогов, развития у них творческой инициативы в совершенствовании учебно-воспитательного процесса. Работа по изучению, анализу, обобщению и пропаганде передового опыта преподавателей и мастеров является одной из главных составляющих в работе методической службы школы. </w:t>
      </w:r>
    </w:p>
    <w:p w:rsidR="00694C9C" w:rsidRPr="002C2A10" w:rsidRDefault="00694C9C" w:rsidP="00EA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Именно в школе в процессе повседневной творческой методической и образовательной деятельности педагогов проектируются, разрабатываются и осваиваются эффективные инновационные технологии обучения и воспитания, обеспечивающие достижение качества подготовки специалистов в соответствии с требованиями Федерального государственного образовательного стандарта. Изучить эти процессы, проанализировать и обобщить их, передать передовой опыт отдельных учителей, сделав его достоянием всего педагогического коллектива, - одна из важнейших задач организации методической службы образовательного учреждения. </w:t>
      </w:r>
    </w:p>
    <w:p w:rsidR="00694C9C" w:rsidRPr="002C2A10" w:rsidRDefault="00694C9C" w:rsidP="00EA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t>Проведение в районе ежегодного конкурса «Учитель года-2018», стала хорошей традицией.  Также в этом году провели конкурс  «Завуч года-2018»</w:t>
      </w:r>
    </w:p>
    <w:p w:rsidR="00694C9C" w:rsidRPr="002C2A10" w:rsidRDefault="00694C9C" w:rsidP="00EA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Участниками данных  мероприятий в этом учебном году  стали  учителя  </w:t>
      </w:r>
      <w:proofErr w:type="spellStart"/>
      <w:r w:rsidRPr="002C2A10">
        <w:rPr>
          <w:rFonts w:ascii="Times New Roman" w:hAnsi="Times New Roman" w:cs="Times New Roman"/>
          <w:color w:val="000000"/>
          <w:sz w:val="24"/>
          <w:szCs w:val="24"/>
        </w:rPr>
        <w:t>Солтанова</w:t>
      </w:r>
      <w:proofErr w:type="spellEnd"/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 Н.Г и </w:t>
      </w:r>
      <w:proofErr w:type="spellStart"/>
      <w:r w:rsidRPr="002C2A10">
        <w:rPr>
          <w:rFonts w:ascii="Times New Roman" w:hAnsi="Times New Roman" w:cs="Times New Roman"/>
          <w:color w:val="000000"/>
          <w:sz w:val="24"/>
          <w:szCs w:val="24"/>
        </w:rPr>
        <w:t>Мардаганиева</w:t>
      </w:r>
      <w:proofErr w:type="spellEnd"/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 Л.Р. </w:t>
      </w:r>
      <w:proofErr w:type="spellStart"/>
      <w:r w:rsidRPr="002C2A10">
        <w:rPr>
          <w:rFonts w:ascii="Times New Roman" w:hAnsi="Times New Roman" w:cs="Times New Roman"/>
          <w:color w:val="000000"/>
          <w:sz w:val="24"/>
          <w:szCs w:val="24"/>
        </w:rPr>
        <w:t>Солтанова</w:t>
      </w:r>
      <w:proofErr w:type="spellEnd"/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 Н.Г. стала  победителем  в номинации « Красота души и личное обаяние»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Мардаганиева</w:t>
      </w:r>
      <w:proofErr w:type="spellEnd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Л.Р. </w:t>
      </w: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стала  победителем  в </w:t>
      </w:r>
      <w:r w:rsidRPr="002C2A10">
        <w:rPr>
          <w:rFonts w:ascii="Times New Roman" w:hAnsi="Times New Roman" w:cs="Times New Roman"/>
          <w:sz w:val="24"/>
          <w:szCs w:val="24"/>
        </w:rPr>
        <w:t xml:space="preserve">номинации «Мастер своего дела». Оба педагога </w:t>
      </w:r>
      <w:r w:rsidRPr="002C2A10">
        <w:rPr>
          <w:rFonts w:ascii="Times New Roman" w:hAnsi="Times New Roman" w:cs="Times New Roman"/>
          <w:color w:val="000000"/>
          <w:sz w:val="24"/>
          <w:szCs w:val="24"/>
        </w:rPr>
        <w:t>были награждены почетными грамотами МКУ  Управления  образования.</w:t>
      </w:r>
    </w:p>
    <w:p w:rsidR="00694C9C" w:rsidRPr="002C2A10" w:rsidRDefault="00694C9C" w:rsidP="00EA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 Цель конкурса - выявление творчески работающих педагогов, повышение уровня профессионального мастерства.  Учительница татарского языка и литературы Каримова А.Т на республиканском уровне провела мастер-класс в </w:t>
      </w:r>
      <w:proofErr w:type="spellStart"/>
      <w:r w:rsidRPr="002C2A10">
        <w:rPr>
          <w:rFonts w:ascii="Times New Roman" w:hAnsi="Times New Roman" w:cs="Times New Roman"/>
          <w:color w:val="000000"/>
          <w:sz w:val="24"/>
          <w:szCs w:val="24"/>
        </w:rPr>
        <w:t>г.Стерлитамаке</w:t>
      </w:r>
      <w:proofErr w:type="spellEnd"/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 по теме «Достижение </w:t>
      </w:r>
      <w:proofErr w:type="gramStart"/>
      <w:r w:rsidRPr="002C2A10">
        <w:rPr>
          <w:rFonts w:ascii="Times New Roman" w:hAnsi="Times New Roman" w:cs="Times New Roman"/>
          <w:color w:val="000000"/>
          <w:sz w:val="24"/>
          <w:szCs w:val="24"/>
        </w:rPr>
        <w:t>метапредметных  результатов</w:t>
      </w:r>
      <w:proofErr w:type="gramEnd"/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 через развитие критического мышления учащихся на уроках родной литературы» и  получила  благодарственное письмо БГУ.</w:t>
      </w:r>
    </w:p>
    <w:p w:rsidR="00694C9C" w:rsidRPr="002C2A10" w:rsidRDefault="00694C9C" w:rsidP="00EA6C52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t>Проведение данных мероприятий способствует повышению профессионального мастерства педагогических работников в процессе активного педагогического общения по освоению опыта работы творчески работающих педагогов, популяризации инновационных идей.</w:t>
      </w:r>
    </w:p>
    <w:p w:rsidR="00694C9C" w:rsidRPr="002C2A10" w:rsidRDefault="00694C9C" w:rsidP="00EA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C2A10">
        <w:rPr>
          <w:rFonts w:ascii="Times New Roman" w:hAnsi="Times New Roman" w:cs="Times New Roman"/>
          <w:b/>
          <w:color w:val="000000"/>
          <w:sz w:val="24"/>
          <w:szCs w:val="24"/>
        </w:rPr>
        <w:t>Выводы</w:t>
      </w: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тема школы и вытекающие из нее темы МО соответствуют основным задачам школы. Все учителя объединены в предметные ШМО, ММО и РМО, т.е. вовлечены в методическую систему школы и района. Тематика заседаний МО и педагогических советов отражает основные проблемные вопросы, которые стремится решить педагогический коллектив школы. В целом, поставленные задачи методической работы на  2017-2018 учебный год выполнены, повысился профессиональный уровень учительского коллектива. Выросла активность учителей, их стремление к творчеству, увеличилось число обучающихся, которые участвовали в мероприятиях, требующих определенного интеллектуального уровня.</w:t>
      </w:r>
    </w:p>
    <w:p w:rsidR="00694C9C" w:rsidRPr="002C2A10" w:rsidRDefault="00694C9C" w:rsidP="00EA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Учителя школы активно принимали участие в методической работе школы, района  и учебно-воспитательном процессе в целом.</w:t>
      </w:r>
    </w:p>
    <w:p w:rsidR="00694C9C" w:rsidRPr="002C2A10" w:rsidRDefault="00694C9C" w:rsidP="00EA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 проявляют активность, участвуя в методической работе.</w:t>
      </w:r>
    </w:p>
    <w:p w:rsidR="00694C9C" w:rsidRPr="002C2A10" w:rsidRDefault="00694C9C" w:rsidP="00EA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Повышается качественное участие обучающихся школы в районных и республиканских  предметных олимпиадах и конкурсах. </w:t>
      </w:r>
    </w:p>
    <w:p w:rsidR="00694C9C" w:rsidRPr="002C2A10" w:rsidRDefault="00694C9C" w:rsidP="002C2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694C9C" w:rsidRPr="002C2A10" w:rsidRDefault="00694C9C" w:rsidP="002C2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Рекомендуется: </w:t>
      </w:r>
    </w:p>
    <w:p w:rsidR="00694C9C" w:rsidRPr="002C2A10" w:rsidRDefault="00694C9C" w:rsidP="002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 течение всего учебного года уделять больше внимания детям, мотивированным на учебу, вести систематическую подготовку </w:t>
      </w:r>
      <w:proofErr w:type="gramStart"/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учащихся  к</w:t>
      </w:r>
      <w:proofErr w:type="gramEnd"/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предметным олимпиадам;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продолжить активную работу по </w:t>
      </w:r>
      <w:proofErr w:type="spellStart"/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взаимопосещению</w:t>
      </w:r>
      <w:proofErr w:type="spellEnd"/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уроков учителями школы как внутри МО так и между предметными МО школы; 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продолжать работу с педагогам, выходящими на аттестацию, оказывать им методическую помощь в подготовке к урокам, в планировании учебного материала;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рекомендовать учителям школы обобщить опыт работы.</w:t>
      </w:r>
    </w:p>
    <w:p w:rsidR="00694C9C" w:rsidRPr="002C2A10" w:rsidRDefault="00694C9C" w:rsidP="002C2A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C9C" w:rsidRPr="002C2A10" w:rsidRDefault="00694C9C" w:rsidP="002C2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C9C" w:rsidRPr="002C2A10" w:rsidRDefault="00694C9C" w:rsidP="002C2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C9C" w:rsidRPr="002C2A10" w:rsidRDefault="00694C9C" w:rsidP="002C2A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C9C" w:rsidRPr="002C2A10" w:rsidRDefault="00694C9C" w:rsidP="00EA6C52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Структура методической работы в МОБУ ООШ с. </w:t>
      </w:r>
      <w:proofErr w:type="spellStart"/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Старотураево</w:t>
      </w:r>
      <w:proofErr w:type="spellEnd"/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2018-2019 учебный год</w:t>
      </w:r>
    </w:p>
    <w:p w:rsidR="00694C9C" w:rsidRPr="002C2A10" w:rsidRDefault="00694C9C" w:rsidP="00EA6C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работы:</w:t>
      </w:r>
    </w:p>
    <w:p w:rsidR="00694C9C" w:rsidRPr="002C2A10" w:rsidRDefault="00694C9C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педагогического совета школы</w:t>
      </w:r>
    </w:p>
    <w:p w:rsidR="00694C9C" w:rsidRPr="002C2A10" w:rsidRDefault="00694C9C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Деятельность методического совета школы</w:t>
      </w:r>
    </w:p>
    <w:p w:rsidR="00694C9C" w:rsidRPr="002C2A10" w:rsidRDefault="00694C9C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школьных методических объединений</w:t>
      </w:r>
    </w:p>
    <w:p w:rsidR="00694C9C" w:rsidRPr="002C2A10" w:rsidRDefault="00694C9C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Работа по самообразованию</w:t>
      </w:r>
    </w:p>
    <w:p w:rsidR="00694C9C" w:rsidRPr="002C2A10" w:rsidRDefault="00694C9C" w:rsidP="002C2A1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Открытые уроки</w:t>
      </w:r>
    </w:p>
    <w:p w:rsidR="00694C9C" w:rsidRPr="002C2A10" w:rsidRDefault="00EA6C52" w:rsidP="002C2A1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94C9C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Предметные недели</w:t>
      </w:r>
    </w:p>
    <w:p w:rsidR="00694C9C" w:rsidRPr="002C2A10" w:rsidRDefault="00EA6C52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94C9C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94C9C" w:rsidRPr="002C2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Внутреннее обучение педагогов школы, организация и проведение семинаров, конференций</w:t>
      </w:r>
      <w:r w:rsidR="00694C9C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C9C" w:rsidRPr="002C2A10" w:rsidRDefault="00EA6C52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94C9C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с одаренными детьми</w:t>
      </w:r>
    </w:p>
    <w:p w:rsidR="00694C9C" w:rsidRPr="002C2A10" w:rsidRDefault="00EA6C52" w:rsidP="002C2A1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94C9C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Инструктаж, методические рекомендации по оформлению документации; анализ проведенного урока</w:t>
      </w:r>
    </w:p>
    <w:p w:rsidR="00694C9C" w:rsidRPr="002C2A10" w:rsidRDefault="00EA6C52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A5B31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5B31"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5B31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Инновационная деятельность</w:t>
      </w:r>
    </w:p>
    <w:p w:rsidR="00694C9C" w:rsidRPr="002C2A10" w:rsidRDefault="00EA6C52" w:rsidP="002C2A1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94C9C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Курсовая подготовка на 2018-2019 учебный год</w:t>
      </w:r>
    </w:p>
    <w:p w:rsidR="00694C9C" w:rsidRPr="002C2A10" w:rsidRDefault="00EA6C52" w:rsidP="002C2A1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694C9C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Аттестация педагогических работников на 2018-2019 учебный год</w:t>
      </w:r>
    </w:p>
    <w:p w:rsidR="00694C9C" w:rsidRPr="002C2A10" w:rsidRDefault="00694C9C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A6C5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Обобщение и распространение опыта работы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A10">
        <w:rPr>
          <w:rFonts w:ascii="Times New Roman" w:eastAsia="Calibri" w:hAnsi="Times New Roman" w:cs="Times New Roman"/>
          <w:b/>
          <w:sz w:val="24"/>
          <w:szCs w:val="24"/>
        </w:rPr>
        <w:t xml:space="preserve">Члены  методического совета школы 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Гибаева Г.Г.., заместитель директора по учебной работе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Миннибаева Р.М., руководитель МС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Самигуллина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Г.Ф.,  руководитель ММО учителей математики, физики и информатики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A10">
        <w:rPr>
          <w:rFonts w:ascii="Times New Roman" w:eastAsia="Calibri" w:hAnsi="Times New Roman" w:cs="Times New Roman"/>
          <w:b/>
          <w:sz w:val="24"/>
          <w:szCs w:val="24"/>
        </w:rPr>
        <w:t>Формы методической работы: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а) работа педсоветов;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б) работа методического совета школы;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в) работа школьных методических объединений;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г) работа педагогов над темами самообразования;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д) открытые уроки;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е) обобщение передового педагогического опыта учителей;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ё) внеклассная работа;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ж) аттестация педагогических кадров, участие в конкурсах и конференциях;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з) организация и контроль курсовой подготовки учителей.</w:t>
      </w:r>
    </w:p>
    <w:p w:rsidR="00694C9C" w:rsidRPr="002C2A10" w:rsidRDefault="00694C9C" w:rsidP="002C2A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4C9C" w:rsidRPr="002C2A10" w:rsidRDefault="00694C9C" w:rsidP="002C2A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4C9C" w:rsidRPr="00EA6C52" w:rsidRDefault="00694C9C" w:rsidP="00EA6C52">
      <w:pPr>
        <w:pStyle w:val="af9"/>
        <w:numPr>
          <w:ilvl w:val="0"/>
          <w:numId w:val="50"/>
        </w:numPr>
        <w:jc w:val="both"/>
        <w:rPr>
          <w:b/>
          <w:sz w:val="24"/>
          <w:szCs w:val="24"/>
          <w:u w:val="single"/>
        </w:rPr>
      </w:pPr>
      <w:r w:rsidRPr="00EA6C52">
        <w:rPr>
          <w:b/>
          <w:sz w:val="24"/>
          <w:szCs w:val="24"/>
          <w:u w:val="single"/>
        </w:rPr>
        <w:t>Работа педагогического совета на 2018-2019 учебный год</w:t>
      </w:r>
    </w:p>
    <w:p w:rsidR="00EA6C52" w:rsidRPr="00EA6C52" w:rsidRDefault="00EA6C52" w:rsidP="00EA6C52">
      <w:pPr>
        <w:pStyle w:val="af9"/>
        <w:jc w:val="both"/>
        <w:rPr>
          <w:b/>
          <w:sz w:val="24"/>
          <w:szCs w:val="24"/>
          <w:u w:val="single"/>
        </w:rPr>
      </w:pP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Ноябрь 2018 года – </w:t>
      </w:r>
      <w:r w:rsidR="00B06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инновации как ресурс развития школы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Цели: Рассмотреть способы моделирования современного урока в контексте профессиональной деятельности учителя, необходимые для </w:t>
      </w:r>
      <w:r w:rsidR="008809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учебного процесса в школе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  2019</w:t>
      </w:r>
      <w:proofErr w:type="gramEnd"/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– </w:t>
      </w:r>
      <w:r w:rsidR="00B06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Образовательный процесс в условиях реализации ФГОС НОО и ФГОС </w:t>
      </w:r>
      <w:proofErr w:type="spellStart"/>
      <w:r w:rsidR="00B06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ООО:проблему</w:t>
      </w:r>
      <w:proofErr w:type="spellEnd"/>
      <w:r w:rsidR="00B06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контроля о оценки планируемых результатов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знакомство с особенностями внеурочной деятельности в рамках ФГОС, осознание важной роли педагога в успехе реализации нового образовательного стандарта, определение способов обновления и совершенствования воспитательной деятельности в школе. 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пути и средства организации внеурочной деятельности, способствующие большей эффективности данной работы».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Март  2019 года - </w:t>
      </w:r>
      <w:r w:rsidR="00880945" w:rsidRPr="00880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Создание системы профилактики школьной неуспеваемости как средство повышения качества образования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педагогического совета: Ориентация деятельности педагогического коллектива школы на повышение качества знаний воспитанников и обучающихся через использование проектной технологии воспитания и обучения. Пропаганда проектных технологий обучения, обмен педагогическим опытом, осмысление педагогического, методического потенциала проектной деятельности.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Май  2019 года – </w:t>
      </w:r>
      <w:r w:rsidR="00880945">
        <w:rPr>
          <w:rFonts w:ascii="Times New Roman" w:eastAsia="Andale Sans UI" w:hAnsi="Times New Roman" w:cs="Times New Roman"/>
          <w:b/>
          <w:kern w:val="1"/>
          <w:sz w:val="24"/>
          <w:szCs w:val="24"/>
          <w:lang w:bidi="fa-IR"/>
        </w:rPr>
        <w:t>Мониторинг качества образования в адаптивной системе школы</w:t>
      </w:r>
    </w:p>
    <w:p w:rsidR="00694C9C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Совершенствование социально-психологической культуры современного воспитателя, подготовить педагогов к работе в новых условиях</w:t>
      </w:r>
    </w:p>
    <w:p w:rsidR="00EA6C52" w:rsidRPr="002C2A10" w:rsidRDefault="00EA6C52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C9C" w:rsidRPr="00EA6C52" w:rsidRDefault="00694C9C" w:rsidP="00EA6C52">
      <w:pPr>
        <w:pStyle w:val="af9"/>
        <w:numPr>
          <w:ilvl w:val="0"/>
          <w:numId w:val="50"/>
        </w:numPr>
        <w:jc w:val="both"/>
        <w:rPr>
          <w:b/>
          <w:sz w:val="24"/>
          <w:szCs w:val="24"/>
          <w:u w:val="single"/>
        </w:rPr>
      </w:pPr>
      <w:r w:rsidRPr="00EA6C52">
        <w:rPr>
          <w:b/>
          <w:sz w:val="24"/>
          <w:szCs w:val="24"/>
          <w:u w:val="single"/>
        </w:rPr>
        <w:t>Деятельность методического совета</w:t>
      </w:r>
    </w:p>
    <w:p w:rsidR="00EA6C52" w:rsidRPr="00EA6C52" w:rsidRDefault="00EA6C52" w:rsidP="00EA6C52">
      <w:pPr>
        <w:pStyle w:val="af9"/>
        <w:jc w:val="both"/>
        <w:rPr>
          <w:b/>
          <w:sz w:val="24"/>
          <w:szCs w:val="24"/>
          <w:u w:val="single"/>
        </w:rPr>
      </w:pP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задач методической работы на текущий 2018-2019 учебный год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Ответственные: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директора по УВР, руководитель ШМО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5"/>
      </w:tblGrid>
      <w:tr w:rsidR="00694C9C" w:rsidRPr="002C2A10" w:rsidTr="00694C9C">
        <w:tc>
          <w:tcPr>
            <w:tcW w:w="1276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175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694C9C" w:rsidRPr="002C2A10" w:rsidTr="00694C9C">
        <w:tc>
          <w:tcPr>
            <w:tcW w:w="1276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2018 года</w:t>
            </w:r>
          </w:p>
        </w:tc>
        <w:tc>
          <w:tcPr>
            <w:tcW w:w="14175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Анализ результатов работы методического совета за 2017-2018 учебный год.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Рассмотрение плана работы ШМО, методического совета на 2018-2019 учебный год.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Анализ итогов ГИА - 2018.</w:t>
            </w:r>
          </w:p>
          <w:p w:rsidR="00694C9C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Система работы ШМО по развитию профессиональной компетентности педагогов</w:t>
            </w:r>
          </w:p>
          <w:p w:rsidR="006C2F85" w:rsidRPr="002C2A10" w:rsidRDefault="006C2F85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Рассмотрение воспитательных планом, рабочих программ и т.д.</w:t>
            </w:r>
          </w:p>
        </w:tc>
      </w:tr>
      <w:tr w:rsidR="00694C9C" w:rsidRPr="002C2A10" w:rsidTr="00694C9C">
        <w:tc>
          <w:tcPr>
            <w:tcW w:w="1276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2018 года</w:t>
            </w:r>
          </w:p>
        </w:tc>
        <w:tc>
          <w:tcPr>
            <w:tcW w:w="14175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694C9C" w:rsidRPr="002C2A10" w:rsidRDefault="00694C9C" w:rsidP="002C2A1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1) </w:t>
            </w:r>
            <w:r w:rsidR="006C2F85"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Подготовка к педсовету «</w:t>
            </w:r>
            <w:r w:rsidR="00880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инновации как ресурс развития школы</w:t>
            </w:r>
            <w:r w:rsidR="006C2F85"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94C9C" w:rsidRPr="002C2A10" w:rsidRDefault="00B04044" w:rsidP="002C2A1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2) </w:t>
            </w:r>
            <w:r w:rsidR="00694C9C"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Рабочие вопросы: </w:t>
            </w:r>
          </w:p>
          <w:p w:rsidR="00694C9C" w:rsidRPr="002C2A10" w:rsidRDefault="00694C9C" w:rsidP="002C2A1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- анализ проведения школьных этапа предметных олимпиад;</w:t>
            </w:r>
          </w:p>
          <w:p w:rsidR="00694C9C" w:rsidRPr="002C2A10" w:rsidRDefault="00694C9C" w:rsidP="002C2A1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- итоги мониторинга учебного процесса за первую четверть 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учебного года;</w:t>
            </w:r>
          </w:p>
          <w:p w:rsidR="00694C9C" w:rsidRDefault="00694C9C" w:rsidP="00B04044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- </w:t>
            </w:r>
            <w:r w:rsidR="00B04044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анализ ведения школьных журналов, электронных журналов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;</w:t>
            </w:r>
          </w:p>
          <w:p w:rsidR="00B04044" w:rsidRPr="002C2A10" w:rsidRDefault="00B04044" w:rsidP="00B04044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-</w:t>
            </w:r>
            <w:r w:rsidR="0020510C" w:rsidRPr="002C2A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процессе адаптации обучающихся</w:t>
            </w:r>
            <w:r w:rsidR="0020510C" w:rsidRPr="002C2A10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="0020510C" w:rsidRPr="002C2A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и 5 классов в новых условиях обучения</w:t>
            </w:r>
            <w:r w:rsidR="008809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4C9C" w:rsidRPr="002C2A10" w:rsidTr="00694C9C">
        <w:tc>
          <w:tcPr>
            <w:tcW w:w="1276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2019 года</w:t>
            </w:r>
          </w:p>
        </w:tc>
        <w:tc>
          <w:tcPr>
            <w:tcW w:w="14175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694C9C" w:rsidRPr="002C2A10" w:rsidRDefault="00694C9C" w:rsidP="002C2A1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1) Отчет классных руководителей  за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I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полугодие.</w:t>
            </w:r>
          </w:p>
          <w:p w:rsidR="00694C9C" w:rsidRPr="002C2A10" w:rsidRDefault="00694C9C" w:rsidP="002C2A1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2) Результативность методической работы школы за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I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полугодие,</w:t>
            </w:r>
          </w:p>
          <w:p w:rsidR="00694C9C" w:rsidRPr="002C2A10" w:rsidRDefault="00694C9C" w:rsidP="002C2A1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lastRenderedPageBreak/>
              <w:t>3) Работа по преемственности начальной и основной школы</w:t>
            </w:r>
          </w:p>
          <w:p w:rsidR="00694C9C" w:rsidRPr="002C2A10" w:rsidRDefault="00694C9C" w:rsidP="002C2A1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4) Рабочие вопросы: </w:t>
            </w:r>
          </w:p>
          <w:p w:rsidR="00694C9C" w:rsidRPr="002C2A10" w:rsidRDefault="00694C9C" w:rsidP="002C2A1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- состояние работы педагогов по темам самообразования.</w:t>
            </w:r>
          </w:p>
          <w:p w:rsidR="00694C9C" w:rsidRPr="002C2A10" w:rsidRDefault="00694C9C" w:rsidP="002C2A1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- итоги мониторинга учебного процесса за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I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полугодие.</w:t>
            </w:r>
          </w:p>
          <w:p w:rsidR="00694C9C" w:rsidRPr="002C2A10" w:rsidRDefault="00694C9C" w:rsidP="002C2A1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- итоги участия учащихся школы в муниципальном этапе  предметных олимпиад.</w:t>
            </w:r>
          </w:p>
          <w:p w:rsidR="00694C9C" w:rsidRPr="002C2A10" w:rsidRDefault="00694C9C" w:rsidP="002C2A1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694C9C" w:rsidRPr="002C2A10" w:rsidTr="00694C9C">
        <w:tc>
          <w:tcPr>
            <w:tcW w:w="1276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март 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14175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 качестве подготовки и проведения предметных </w:t>
            </w:r>
            <w:proofErr w:type="gram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 .</w:t>
            </w:r>
            <w:proofErr w:type="gram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4C9C" w:rsidRPr="00880945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Подготовка к педсовету </w:t>
            </w:r>
            <w:r w:rsidRPr="00880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880945" w:rsidRPr="00880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системы профилактики школьной неуспеваемости как средство повышения качества образования</w:t>
            </w:r>
            <w:r w:rsidRPr="00880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Рабочие вопросы: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итоги мониторинга учебного процесса за III четверть;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методическое сопровождение одарённых детей. 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рекомендации по проведению промежуточной и итоговой аттестации учащихся.</w:t>
            </w:r>
          </w:p>
        </w:tc>
      </w:tr>
      <w:tr w:rsidR="00694C9C" w:rsidRPr="002C2A10" w:rsidTr="00694C9C">
        <w:tc>
          <w:tcPr>
            <w:tcW w:w="1276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14175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694C9C" w:rsidRPr="00880945" w:rsidRDefault="00694C9C" w:rsidP="00880945">
            <w:pPr>
              <w:pStyle w:val="af9"/>
              <w:widowControl w:val="0"/>
              <w:numPr>
                <w:ilvl w:val="1"/>
                <w:numId w:val="46"/>
              </w:numPr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880945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Анализ работы методического совета за год. </w:t>
            </w:r>
          </w:p>
          <w:p w:rsidR="00880945" w:rsidRPr="00880945" w:rsidRDefault="00880945" w:rsidP="00880945">
            <w:pPr>
              <w:pStyle w:val="af9"/>
              <w:widowControl w:val="0"/>
              <w:numPr>
                <w:ilvl w:val="1"/>
                <w:numId w:val="46"/>
              </w:numPr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Подготовка к педсовету «</w:t>
            </w:r>
            <w:r>
              <w:rPr>
                <w:rFonts w:eastAsia="Andale Sans UI"/>
                <w:b/>
                <w:kern w:val="1"/>
                <w:sz w:val="24"/>
                <w:szCs w:val="24"/>
                <w:lang w:bidi="fa-IR"/>
              </w:rPr>
              <w:t>Мониторинг качества образования в адаптивной системе школы»</w:t>
            </w:r>
          </w:p>
          <w:p w:rsidR="00694C9C" w:rsidRPr="00880945" w:rsidRDefault="00694C9C" w:rsidP="00880945">
            <w:pPr>
              <w:pStyle w:val="af9"/>
              <w:widowControl w:val="0"/>
              <w:numPr>
                <w:ilvl w:val="1"/>
                <w:numId w:val="46"/>
              </w:numPr>
              <w:suppressAutoHyphens/>
              <w:autoSpaceDE w:val="0"/>
              <w:jc w:val="both"/>
              <w:textAlignment w:val="baseline"/>
              <w:rPr>
                <w:sz w:val="24"/>
                <w:szCs w:val="24"/>
              </w:rPr>
            </w:pPr>
            <w:r w:rsidRPr="00880945">
              <w:rPr>
                <w:rFonts w:eastAsia="Calibri"/>
                <w:sz w:val="24"/>
                <w:szCs w:val="24"/>
              </w:rPr>
              <w:t>Обсуждение проекта плана методической работы на 2018-2019 учебный год.</w:t>
            </w:r>
          </w:p>
        </w:tc>
      </w:tr>
    </w:tbl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4C9C" w:rsidRPr="00EA6C52" w:rsidRDefault="00694C9C" w:rsidP="00EA6C52">
      <w:pPr>
        <w:pStyle w:val="af9"/>
        <w:numPr>
          <w:ilvl w:val="0"/>
          <w:numId w:val="50"/>
        </w:numPr>
        <w:jc w:val="both"/>
        <w:rPr>
          <w:b/>
          <w:sz w:val="24"/>
          <w:szCs w:val="24"/>
          <w:u w:val="single"/>
        </w:rPr>
      </w:pPr>
      <w:r w:rsidRPr="00EA6C52">
        <w:rPr>
          <w:b/>
          <w:sz w:val="24"/>
          <w:szCs w:val="24"/>
          <w:u w:val="single"/>
        </w:rPr>
        <w:t>Работа ММО</w:t>
      </w:r>
    </w:p>
    <w:p w:rsidR="00EA6C52" w:rsidRPr="00EA6C52" w:rsidRDefault="00EA6C52" w:rsidP="00EA6C52">
      <w:pPr>
        <w:pStyle w:val="af9"/>
        <w:jc w:val="both"/>
        <w:rPr>
          <w:b/>
          <w:sz w:val="24"/>
          <w:szCs w:val="24"/>
          <w:u w:val="single"/>
        </w:rPr>
      </w:pPr>
    </w:p>
    <w:tbl>
      <w:tblPr>
        <w:tblW w:w="13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50"/>
        <w:gridCol w:w="3542"/>
      </w:tblGrid>
      <w:tr w:rsidR="00694C9C" w:rsidRPr="002C2A10" w:rsidTr="00880945">
        <w:tc>
          <w:tcPr>
            <w:tcW w:w="540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350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школьного метод объединения</w:t>
            </w:r>
          </w:p>
        </w:tc>
        <w:tc>
          <w:tcPr>
            <w:tcW w:w="3542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694C9C" w:rsidRPr="002C2A10" w:rsidTr="00880945">
        <w:tc>
          <w:tcPr>
            <w:tcW w:w="540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0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  учителей математики, физики и информатики</w:t>
            </w:r>
          </w:p>
        </w:tc>
        <w:tc>
          <w:tcPr>
            <w:tcW w:w="3542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Г.Ф.</w:t>
            </w:r>
          </w:p>
        </w:tc>
      </w:tr>
      <w:tr w:rsidR="00694C9C" w:rsidRPr="002C2A10" w:rsidTr="00880945">
        <w:tc>
          <w:tcPr>
            <w:tcW w:w="540" w:type="dxa"/>
          </w:tcPr>
          <w:p w:rsidR="00694C9C" w:rsidRPr="002C2A10" w:rsidRDefault="00880945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0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 учителей химии, биологии, географии, истории и обществознания</w:t>
            </w:r>
          </w:p>
        </w:tc>
        <w:tc>
          <w:tcPr>
            <w:tcW w:w="3542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Мухаметгалеева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Ф.Р.</w:t>
            </w:r>
          </w:p>
        </w:tc>
      </w:tr>
      <w:tr w:rsidR="00694C9C" w:rsidRPr="002C2A10" w:rsidTr="00880945">
        <w:tc>
          <w:tcPr>
            <w:tcW w:w="540" w:type="dxa"/>
          </w:tcPr>
          <w:p w:rsidR="00694C9C" w:rsidRPr="002C2A10" w:rsidRDefault="00880945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0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объединение классных руководителей</w:t>
            </w:r>
          </w:p>
        </w:tc>
        <w:tc>
          <w:tcPr>
            <w:tcW w:w="3542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Миннибаева Р.М.</w:t>
            </w:r>
          </w:p>
        </w:tc>
      </w:tr>
    </w:tbl>
    <w:p w:rsidR="00694C9C" w:rsidRPr="002C2A10" w:rsidRDefault="00694C9C" w:rsidP="002C2A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C9C" w:rsidRPr="002C2A10" w:rsidRDefault="00694C9C" w:rsidP="002C2A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4C9C" w:rsidRPr="00EA6C52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6. Предметные недели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на развитие интереса учащихся к изучаемому предмету, повышение их образовательного уровня, самостоятельности и творчества, выявление способных учащихся по предметам</w:t>
      </w:r>
    </w:p>
    <w:tbl>
      <w:tblPr>
        <w:tblW w:w="124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730"/>
        <w:gridCol w:w="3664"/>
        <w:gridCol w:w="3739"/>
        <w:gridCol w:w="3397"/>
        <w:gridCol w:w="431"/>
      </w:tblGrid>
      <w:tr w:rsidR="00694C9C" w:rsidRPr="002C2A10" w:rsidTr="00694C9C">
        <w:trPr>
          <w:gridBefore w:val="2"/>
          <w:gridAfter w:val="1"/>
          <w:wBefore w:w="1243" w:type="dxa"/>
          <w:wAfter w:w="431" w:type="dxa"/>
          <w:trHeight w:val="170"/>
          <w:jc w:val="center"/>
        </w:trPr>
        <w:tc>
          <w:tcPr>
            <w:tcW w:w="108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C9C" w:rsidRPr="002C2A10" w:rsidRDefault="00694C9C" w:rsidP="002C2A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94C9C" w:rsidRPr="002C2A10" w:rsidTr="00694C9C">
        <w:trPr>
          <w:trHeight w:val="7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C9C" w:rsidRPr="002C2A10" w:rsidRDefault="00694C9C" w:rsidP="002C2A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94C9C" w:rsidRPr="002C2A10" w:rsidRDefault="00694C9C" w:rsidP="002C2A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4C9C" w:rsidRPr="002C2A10" w:rsidRDefault="00694C9C" w:rsidP="002C2A10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недели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4C9C" w:rsidRPr="002C2A10" w:rsidRDefault="00694C9C" w:rsidP="002C2A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4C9C" w:rsidRPr="002C2A10" w:rsidRDefault="00694C9C" w:rsidP="002C2A10">
            <w:pPr>
              <w:shd w:val="clear" w:color="auto" w:fill="FFFFFF"/>
              <w:tabs>
                <w:tab w:val="right" w:pos="46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94C9C" w:rsidRPr="002C2A10" w:rsidTr="00407E6A">
        <w:trPr>
          <w:trHeight w:val="6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4C9C" w:rsidRPr="002C2A10" w:rsidRDefault="00694C9C" w:rsidP="002C2A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4C9C" w:rsidRPr="002C2A10" w:rsidRDefault="00880945" w:rsidP="002C2A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  <w:p w:rsidR="00694C9C" w:rsidRPr="002C2A10" w:rsidRDefault="00694C9C" w:rsidP="002C2A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4C9C" w:rsidRPr="002C2A10" w:rsidRDefault="00694C9C" w:rsidP="002C2A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4C9C" w:rsidRPr="002C2A10" w:rsidRDefault="00880945" w:rsidP="00407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</w:t>
            </w:r>
            <w:r w:rsidR="00407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ноября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4C9C" w:rsidRPr="002C2A10" w:rsidRDefault="00694C9C" w:rsidP="002C2A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Мухаметгалеев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Д.Т., </w:t>
            </w:r>
          </w:p>
          <w:p w:rsidR="00694C9C" w:rsidRPr="002C2A10" w:rsidRDefault="00694C9C" w:rsidP="002C2A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E6A" w:rsidRPr="002C2A10" w:rsidTr="00407E6A">
        <w:trPr>
          <w:trHeight w:val="6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407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и литература, английский язык, немецкий язык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407E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Мухаметгалеев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Д.Т.</w:t>
            </w:r>
          </w:p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Гибаева Г.Г.</w:t>
            </w:r>
          </w:p>
        </w:tc>
      </w:tr>
      <w:tr w:rsidR="00407E6A" w:rsidRPr="002C2A10" w:rsidTr="00407E6A">
        <w:trPr>
          <w:trHeight w:val="382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18-23 декабря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Минигалимов И.Р.</w:t>
            </w:r>
          </w:p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Мухаметгалеева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Ф..</w:t>
            </w:r>
          </w:p>
        </w:tc>
      </w:tr>
      <w:tr w:rsidR="00407E6A" w:rsidRPr="002C2A10" w:rsidTr="00407E6A">
        <w:trPr>
          <w:trHeight w:val="38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физика, информатика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22-27 января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Гибаева Г.Г.</w:t>
            </w:r>
          </w:p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Самигуллина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Г.Ф.</w:t>
            </w:r>
          </w:p>
        </w:tc>
      </w:tr>
      <w:tr w:rsidR="00407E6A" w:rsidRPr="002C2A10" w:rsidTr="00407E6A">
        <w:trPr>
          <w:trHeight w:val="3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Башкирский язык и литература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12-17 марта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Миннибаева Р.М.</w:t>
            </w:r>
          </w:p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E6A" w:rsidRPr="002C2A10" w:rsidTr="00407E6A">
        <w:trPr>
          <w:trHeight w:val="3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Химия, биология, география</w:t>
            </w:r>
          </w:p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9-14 апреля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7E6A" w:rsidRPr="002C2A10" w:rsidRDefault="00407E6A" w:rsidP="00DA36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Мухаметгалеева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Ф.Р.</w:t>
            </w:r>
          </w:p>
        </w:tc>
      </w:tr>
    </w:tbl>
    <w:p w:rsidR="00694C9C" w:rsidRPr="002C2A10" w:rsidRDefault="00694C9C" w:rsidP="002C2A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694C9C" w:rsidRPr="002C2A10" w:rsidRDefault="00694C9C" w:rsidP="002C2A1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C9C" w:rsidRPr="00EA6C52" w:rsidRDefault="007A5B31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="00694C9C"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Работа с одаренными детьми в </w:t>
      </w: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2018-2019</w:t>
      </w:r>
      <w:r w:rsidRPr="00EA6C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94C9C"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учебном году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интересов и раскрытие творческого потенциала учащихся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одаренных детей и пополнение электронного «Банка данных» мотивированных учащихся;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активное использование ресурсов образования для расширения возможностей выбора индивидуальных траекторий и развития творческого потенциала личности;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активизация работы для осуществления научно-исследовательской деятельности, проектной деятельности;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обеспечения личностной, социальной самореализации и профессионального самоопределении учащихся;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5"/>
        <w:gridCol w:w="1833"/>
        <w:gridCol w:w="3787"/>
        <w:gridCol w:w="1585"/>
      </w:tblGrid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ind w:firstLine="33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диагностике для выявления одаренности детей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ind w:firstLine="33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нормативно-правовой базы, подзаконных актов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индивидуальных планов по работе с одаренными детьми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электронного банка данных способных и одаренных детей в школе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заданий повышенного уровня сложности для одаренных детей и для детей с повышенным интересом к предмету.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 учителя-предметники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6C2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 школьников – 201</w:t>
            </w:r>
            <w:r w:rsidR="006C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(4-9 класс)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 учителя-предметники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6C2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олимпиад школьного этапа Всероссийской олимпиады школьников – 201</w:t>
            </w:r>
            <w:r w:rsidR="006C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6C2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Всероссийской олимпиады школьников – 201</w:t>
            </w:r>
            <w:r w:rsidR="006C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класс)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Международная </w:t>
            </w: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игра-конкурс «Русский медвежонок-языкознание для всех»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http://russian-kenguru.ru/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</w:t>
            </w:r>
            <w:r w:rsidR="007A5B31"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7A5B31"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руководитель ММО учителей русского языка и литературы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  <w:p w:rsidR="00694C9C" w:rsidRPr="002C2A10" w:rsidRDefault="007A5B31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Солтанова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6C2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олимпиад муниципального этапа Всероссийской олимпиады школьников– 201</w:t>
            </w:r>
            <w:r w:rsidR="006C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(7-9 класс)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работе с одаренными детьми за первое полугодие 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участия в школьном, муниципальном и региональном этапах Всероссийской олимпиады школьников 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</w:t>
            </w:r>
            <w:r w:rsidR="007A5B31"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математический конкурс «Кенгуру»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7A5B31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694C9C"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ММО учителей математики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Г.Ф.</w:t>
            </w:r>
          </w:p>
          <w:p w:rsidR="007A5B31" w:rsidRPr="002C2A10" w:rsidRDefault="007A5B31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Гибаева Г.Г.</w:t>
            </w:r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Предпрофильная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учащихся 9 класса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 научно-практических конференциях школьников различного уровня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 в новых образовательных конкурсах для учащихся и педагогов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появления)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ind w:firstLine="33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  по проблемам детской одаренности, способам и ее поддержки и развития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по работе с одаренными детьми на сайте школы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пополнение стенда «Ими гордится школа»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методической библиотеки изданиями по работе с одаренными учащимися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Шарафутдинова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407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тур конкурса «Ученик года-201</w:t>
            </w:r>
            <w:r w:rsidR="00407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407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«Ученик года - 201</w:t>
            </w:r>
            <w:r w:rsidR="00407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ОО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по направлениям деятельности 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</w:t>
            </w:r>
            <w:r w:rsidR="007A5B31"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694C9C" w:rsidRPr="002C2A10" w:rsidTr="00694C9C">
        <w:tc>
          <w:tcPr>
            <w:tcW w:w="776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плана работы с одаренными детьми на следующий учебный год</w:t>
            </w:r>
          </w:p>
        </w:tc>
        <w:tc>
          <w:tcPr>
            <w:tcW w:w="1843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82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</w:tbl>
    <w:p w:rsidR="00694C9C" w:rsidRPr="002C2A10" w:rsidRDefault="00694C9C" w:rsidP="002C2A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C9C" w:rsidRPr="00EA6C52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7A5B31"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8</w:t>
      </w: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Курсовая подготовка на </w:t>
      </w:r>
      <w:r w:rsidR="007A5B31"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2018-2019 </w:t>
      </w: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учебный год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работы с педагогическими кадрами по самооценке деятельности и повышению профессиональной компетентности; повышение уровня теоретической и практической подготовки специалиста к осуществлению профессиональной деятельности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4"/>
        <w:gridCol w:w="3758"/>
        <w:gridCol w:w="4295"/>
      </w:tblGrid>
      <w:tr w:rsidR="00694C9C" w:rsidRPr="002C2A10" w:rsidTr="00694C9C">
        <w:tc>
          <w:tcPr>
            <w:tcW w:w="7364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58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295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привлекается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694C9C" w:rsidRPr="002C2A10" w:rsidTr="00694C9C">
        <w:tc>
          <w:tcPr>
            <w:tcW w:w="7364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Составление перспективного плана курсов повышения квалификации</w:t>
            </w:r>
          </w:p>
        </w:tc>
        <w:tc>
          <w:tcPr>
            <w:tcW w:w="3758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</w:t>
            </w:r>
            <w:r w:rsidR="007A5B31"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95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694C9C" w:rsidRPr="002C2A10" w:rsidTr="00694C9C">
        <w:tc>
          <w:tcPr>
            <w:tcW w:w="7364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Оформление заявки на обучение в ОО </w:t>
            </w:r>
          </w:p>
        </w:tc>
        <w:tc>
          <w:tcPr>
            <w:tcW w:w="3758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</w:t>
            </w:r>
            <w:r w:rsidR="007A5B31"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</w:t>
            </w:r>
            <w:r w:rsidR="007A5B31"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95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694C9C" w:rsidRPr="002C2A10" w:rsidTr="00694C9C">
        <w:tc>
          <w:tcPr>
            <w:tcW w:w="7364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Самообразовательная работа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по темам самообразования;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работе школьных педсоветов, совещаний, заседаний;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участие в конференциях, семинарах,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пр. мероприятиях;</w:t>
            </w:r>
          </w:p>
        </w:tc>
        <w:tc>
          <w:tcPr>
            <w:tcW w:w="3758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295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694C9C" w:rsidRPr="002C2A10" w:rsidTr="00694C9C">
        <w:tc>
          <w:tcPr>
            <w:tcW w:w="7364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Организация системы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уроков, элективных, факультативных и индивидуальных занятий, кружков, внеклассных мероприятий</w:t>
            </w:r>
          </w:p>
        </w:tc>
        <w:tc>
          <w:tcPr>
            <w:tcW w:w="3758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295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руководители ШМО</w:t>
            </w:r>
          </w:p>
        </w:tc>
      </w:tr>
      <w:tr w:rsidR="00694C9C" w:rsidRPr="002C2A10" w:rsidTr="00694C9C">
        <w:tc>
          <w:tcPr>
            <w:tcW w:w="7364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Участие в работе РМО</w:t>
            </w:r>
          </w:p>
        </w:tc>
        <w:tc>
          <w:tcPr>
            <w:tcW w:w="3758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295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руководители ШМО</w:t>
            </w:r>
          </w:p>
        </w:tc>
      </w:tr>
    </w:tbl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C9C" w:rsidRPr="00EA6C52" w:rsidRDefault="007A5B31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="00694C9C"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.Заявка на курсы повышения квалификации  на 201</w:t>
      </w: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694C9C"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-201</w:t>
      </w: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="00694C9C"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учебный год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318" w:tblpY="68"/>
        <w:tblW w:w="15134" w:type="dxa"/>
        <w:tblLayout w:type="fixed"/>
        <w:tblLook w:val="0000" w:firstRow="0" w:lastRow="0" w:firstColumn="0" w:lastColumn="0" w:noHBand="0" w:noVBand="0"/>
      </w:tblPr>
      <w:tblGrid>
        <w:gridCol w:w="947"/>
        <w:gridCol w:w="3272"/>
        <w:gridCol w:w="985"/>
        <w:gridCol w:w="2842"/>
        <w:gridCol w:w="2136"/>
        <w:gridCol w:w="1606"/>
        <w:gridCol w:w="3346"/>
      </w:tblGrid>
      <w:tr w:rsidR="00694C9C" w:rsidRPr="002C2A10" w:rsidTr="00694C9C">
        <w:trPr>
          <w:trHeight w:val="694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tabs>
                <w:tab w:val="left" w:pos="66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4C9C" w:rsidRPr="002C2A10" w:rsidRDefault="00694C9C" w:rsidP="002C2A10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учителей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стаж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 (когда и что окончил)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keepNext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C2A1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Место работы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каких</w:t>
            </w:r>
          </w:p>
          <w:p w:rsidR="00694C9C" w:rsidRPr="002C2A10" w:rsidRDefault="00694C9C" w:rsidP="002C2A10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классах</w:t>
            </w:r>
          </w:p>
          <w:p w:rsidR="00694C9C" w:rsidRPr="002C2A10" w:rsidRDefault="00694C9C" w:rsidP="002C2A10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работает, предмет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9C" w:rsidRPr="002C2A10" w:rsidRDefault="00694C9C" w:rsidP="002C2A10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Эл.адрес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№ сотового телефона</w:t>
            </w:r>
          </w:p>
        </w:tc>
      </w:tr>
      <w:tr w:rsidR="00694C9C" w:rsidRPr="002C2A10" w:rsidTr="00694C9C">
        <w:trPr>
          <w:trHeight w:val="1277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tabs>
                <w:tab w:val="left" w:pos="66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Солтанова</w:t>
            </w:r>
            <w:proofErr w:type="spellEnd"/>
            <w:r w:rsidRPr="002C2A1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tabs>
                <w:tab w:val="left" w:pos="66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лет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Среднее</w:t>
            </w:r>
          </w:p>
          <w:p w:rsidR="00694C9C" w:rsidRPr="002C2A10" w:rsidRDefault="00694C9C" w:rsidP="002C2A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Специальное,БПУ,1998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4C9C" w:rsidRPr="002C2A10" w:rsidRDefault="00694C9C" w:rsidP="002C2A1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keepNext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C2A10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МОБУ ООШ с.Старотураево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5-9классы,</w:t>
            </w:r>
          </w:p>
          <w:p w:rsidR="00694C9C" w:rsidRPr="002C2A10" w:rsidRDefault="00694C9C" w:rsidP="002C2A10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Изо, музыка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9C" w:rsidRPr="002C2A10" w:rsidRDefault="00DA3693" w:rsidP="002C2A10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694C9C" w:rsidRPr="002C2A1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soltanova-72@mail</w:t>
              </w:r>
              <w:r w:rsidR="00694C9C" w:rsidRPr="002C2A1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tt-RU"/>
                </w:rPr>
                <w:t>.</w:t>
              </w:r>
              <w:proofErr w:type="spellStart"/>
              <w:r w:rsidR="00694C9C" w:rsidRPr="002C2A1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GB"/>
                </w:rPr>
                <w:t>ru</w:t>
              </w:r>
              <w:proofErr w:type="spellEnd"/>
            </w:hyperlink>
          </w:p>
          <w:p w:rsidR="00694C9C" w:rsidRPr="002C2A10" w:rsidRDefault="00694C9C" w:rsidP="002C2A10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>89174586698</w:t>
            </w:r>
          </w:p>
          <w:p w:rsidR="00694C9C" w:rsidRPr="002C2A10" w:rsidRDefault="00694C9C" w:rsidP="002C2A10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94C9C" w:rsidRPr="002C2A10" w:rsidTr="00694C9C">
        <w:trPr>
          <w:trHeight w:val="126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2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Мухаметгалеев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Дамир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Тафкилович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2</w:t>
            </w:r>
            <w:r w:rsidR="007A5B31"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лет</w:t>
            </w:r>
            <w:proofErr w:type="spellEnd"/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Высшее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, БГПИ, 1991,учитель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истории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,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обществознания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 и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английского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языка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МОБУ ООШ с.Старотураево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8-9классы,</w:t>
            </w:r>
          </w:p>
          <w:p w:rsidR="00694C9C" w:rsidRPr="002C2A10" w:rsidRDefault="00694C9C" w:rsidP="002C2A10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история</w:t>
            </w:r>
            <w:proofErr w:type="spellEnd"/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9C" w:rsidRPr="002C2A10" w:rsidRDefault="00CE7CC1" w:rsidP="002C2A10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val="de-DE" w:eastAsia="fa-IR" w:bidi="fa-IR"/>
              </w:rPr>
            </w:pPr>
            <w:hyperlink r:id="rId6" w:history="1">
              <w:r w:rsidRPr="001C333A">
                <w:rPr>
                  <w:rStyle w:val="afc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myxdam@rambler.ru</w:t>
              </w:r>
            </w:hyperlink>
            <w:r w:rsidR="00694C9C" w:rsidRPr="002C2A10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val="de-DE" w:eastAsia="fa-IR" w:bidi="fa-IR"/>
              </w:rPr>
              <w:t>,</w:t>
            </w: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:rsidR="00694C9C" w:rsidRPr="002C2A10" w:rsidRDefault="00694C9C" w:rsidP="002C2A10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89177407259</w:t>
            </w:r>
          </w:p>
        </w:tc>
      </w:tr>
      <w:tr w:rsidR="00694C9C" w:rsidRPr="002C2A10" w:rsidTr="00DA3693">
        <w:trPr>
          <w:trHeight w:val="97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lastRenderedPageBreak/>
              <w:t>3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Минигалимов Илшат Рашитович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DA3693" w:rsidRDefault="00694C9C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2</w:t>
            </w:r>
            <w:r w:rsidR="007A5B31"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 w:rsidR="00DA3693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года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Ср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.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спец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. БИПТ, 1999,мастер п/о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механизация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 с\х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МОБУ ООШ с.Старотураево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C9C" w:rsidRPr="002C2A10" w:rsidRDefault="00694C9C" w:rsidP="002C2A10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8класс,</w:t>
            </w:r>
          </w:p>
          <w:p w:rsidR="00694C9C" w:rsidRPr="002C2A10" w:rsidRDefault="00694C9C" w:rsidP="002C2A10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 xml:space="preserve">     ОБЖ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9C" w:rsidRPr="00CE7CC1" w:rsidRDefault="00CE7CC1" w:rsidP="002C2A10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bidi="fa-IR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  <w:t>minigalimov</w:t>
            </w:r>
            <w:hyperlink r:id="rId7" w:history="1">
              <w:r w:rsidRPr="00CE7CC1">
                <w:rPr>
                  <w:rFonts w:ascii="Times New Roman" w:eastAsia="Calibri" w:hAnsi="Times New Roman" w:cs="Times New Roman"/>
                  <w:kern w:val="1"/>
                  <w:sz w:val="24"/>
                  <w:szCs w:val="24"/>
                  <w:lang w:val="en-US" w:bidi="fa-IR"/>
                </w:rPr>
                <w:t>ilscat@mail.ru</w:t>
              </w:r>
            </w:hyperlink>
            <w:r w:rsidRPr="00CE7CC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  <w:t>,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  <w:t xml:space="preserve">  </w:t>
            </w:r>
            <w:r w:rsidRPr="00CE7CC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  <w:t xml:space="preserve"> </w:t>
            </w:r>
          </w:p>
          <w:p w:rsidR="00694C9C" w:rsidRPr="002C2A10" w:rsidRDefault="00694C9C" w:rsidP="002C2A10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CE7CC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bidi="fa-IR"/>
              </w:rPr>
              <w:t>89659398154</w:t>
            </w:r>
          </w:p>
        </w:tc>
      </w:tr>
      <w:tr w:rsidR="00DA3693" w:rsidRPr="002C2A10" w:rsidTr="00DA3693">
        <w:trPr>
          <w:trHeight w:val="97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4.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3693" w:rsidRPr="002C2A10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Самигуллина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Гузалия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Фанузовна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3693" w:rsidRDefault="00DA3693" w:rsidP="00DA369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93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3693" w:rsidRDefault="00DA3693" w:rsidP="00DA369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93">
              <w:rPr>
                <w:rFonts w:ascii="Times New Roman" w:hAnsi="Times New Roman"/>
                <w:sz w:val="24"/>
                <w:szCs w:val="24"/>
              </w:rPr>
              <w:t>Высшее, учитель математики и физики, БГПИ, 1990г.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A3693" w:rsidRDefault="00DA3693" w:rsidP="00DA369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93">
              <w:rPr>
                <w:rFonts w:ascii="Times New Roman" w:hAnsi="Times New Roman"/>
                <w:sz w:val="24"/>
                <w:szCs w:val="24"/>
              </w:rPr>
              <w:t>МОБУ ООШ с.Старотураево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DA3693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Математика 5-6,9 физика 7-9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C1" w:rsidRPr="00CE7CC1" w:rsidRDefault="00CE7CC1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</w:pPr>
            <w:hyperlink r:id="rId8" w:history="1">
              <w:r w:rsidRPr="001C333A">
                <w:rPr>
                  <w:rStyle w:val="afc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guzalija.1968@mail.ru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</w:p>
          <w:p w:rsidR="00DA3693" w:rsidRPr="00CE7CC1" w:rsidRDefault="00CE7CC1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  <w:t>89870555974</w:t>
            </w:r>
          </w:p>
        </w:tc>
      </w:tr>
      <w:tr w:rsidR="00DA3693" w:rsidRPr="002C2A10" w:rsidTr="00DA3693">
        <w:trPr>
          <w:trHeight w:val="97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Гибаева Гульназ Гавизовна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DA3693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8 лет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</w:pPr>
            <w:proofErr w:type="spellStart"/>
            <w:r w:rsidRPr="00DA36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Высшее</w:t>
            </w:r>
            <w:proofErr w:type="spellEnd"/>
            <w:r w:rsidRPr="00DA36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, </w:t>
            </w:r>
            <w:proofErr w:type="spellStart"/>
            <w:r w:rsidRPr="00DA36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учитель</w:t>
            </w:r>
            <w:proofErr w:type="spellEnd"/>
            <w:r w:rsidRPr="00DA36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DA36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информатики</w:t>
            </w:r>
            <w:proofErr w:type="spellEnd"/>
            <w:r w:rsidRPr="00DA369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, БГУ, 2016г.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DA369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МОБУ ООШ с.Старотураево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DA3693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Англ.яз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2-4, 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матем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. 7,8, 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информ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. 7-9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693" w:rsidRPr="00DA3693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</w:pPr>
            <w:hyperlink r:id="rId9" w:history="1">
              <w:r w:rsidRPr="001C333A">
                <w:rPr>
                  <w:rStyle w:val="afc"/>
                  <w:rFonts w:ascii="Times New Roman" w:eastAsia="Calibri" w:hAnsi="Times New Roman" w:cs="Times New Roman"/>
                  <w:kern w:val="1"/>
                  <w:sz w:val="24"/>
                  <w:szCs w:val="24"/>
                  <w:lang w:val="en-US" w:bidi="fa-IR"/>
                </w:rPr>
                <w:t>gulyagibaeva82@mail.ru</w:t>
              </w:r>
            </w:hyperlink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bidi="fa-IR"/>
              </w:rPr>
              <w:t xml:space="preserve">,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  <w:t>89631427436</w:t>
            </w:r>
          </w:p>
        </w:tc>
      </w:tr>
      <w:tr w:rsidR="00DA3693" w:rsidRPr="002C2A10" w:rsidTr="00694C9C">
        <w:trPr>
          <w:trHeight w:val="97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6.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 xml:space="preserve">Каримова Альмира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Талгатовна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DA3693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34 года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</w:pPr>
            <w:r w:rsidRPr="00DA3693">
              <w:rPr>
                <w:rFonts w:ascii="Times New Roman" w:eastAsia="Calibri" w:hAnsi="Times New Roman" w:cs="Times New Roman"/>
                <w:sz w:val="24"/>
                <w:szCs w:val="24"/>
              </w:rPr>
              <w:t>Высшее, учитель географии, БГПИ,1990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DA369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МОБУ ООШ с.Старотураево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DA3693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Тат язык и литература 5-9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C1" w:rsidRPr="00CE7CC1" w:rsidRDefault="00CE7CC1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</w:pPr>
            <w:hyperlink r:id="rId10" w:history="1">
              <w:r w:rsidRPr="001C333A">
                <w:rPr>
                  <w:rStyle w:val="afc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almirakar@rambler.ru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</w:p>
          <w:p w:rsidR="00DA3693" w:rsidRPr="00CE7CC1" w:rsidRDefault="00CE7CC1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  <w:t>89174592463</w:t>
            </w:r>
          </w:p>
        </w:tc>
      </w:tr>
      <w:tr w:rsidR="00DA3693" w:rsidRPr="002C2A10" w:rsidTr="00694C9C">
        <w:trPr>
          <w:trHeight w:val="97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7.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Гатиятуллина Назиля Мирсаитовна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DA3693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31 год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</w:pPr>
            <w:r w:rsidRPr="00DA3693">
              <w:rPr>
                <w:rFonts w:ascii="Times New Roman" w:eastAsia="Calibri" w:hAnsi="Times New Roman" w:cs="Times New Roman"/>
                <w:sz w:val="24"/>
                <w:szCs w:val="24"/>
              </w:rPr>
              <w:t>Средне-специальное, учитель начальных классов, БПУ, 1987г.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DA369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МОБУ ООШ с.Старотураево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DA3693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Нач.кл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3, </w:t>
            </w:r>
            <w:proofErr w:type="gramStart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лит-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ра</w:t>
            </w:r>
            <w:proofErr w:type="spellEnd"/>
            <w:proofErr w:type="gramEnd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6, ист.5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693" w:rsidRDefault="00CE7CC1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hyperlink r:id="rId11" w:history="1">
              <w:r w:rsidRPr="001C333A">
                <w:rPr>
                  <w:rStyle w:val="afc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nazilja1@rambler.ru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>,</w:t>
            </w:r>
          </w:p>
          <w:p w:rsidR="00CE7CC1" w:rsidRPr="00CE7CC1" w:rsidRDefault="00CE7CC1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834741254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</w:t>
            </w:r>
          </w:p>
        </w:tc>
      </w:tr>
      <w:tr w:rsidR="00DA3693" w:rsidRPr="002C2A10" w:rsidTr="00694C9C">
        <w:trPr>
          <w:trHeight w:val="97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8.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Миинибаева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 xml:space="preserve"> Розалия Магавиевна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DA3693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31 год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</w:pPr>
            <w:r w:rsidRPr="00DA3693">
              <w:rPr>
                <w:rFonts w:ascii="Times New Roman" w:eastAsia="Calibri" w:hAnsi="Times New Roman" w:cs="Times New Roman"/>
                <w:sz w:val="24"/>
                <w:szCs w:val="24"/>
              </w:rPr>
              <w:t>Высшее, учитель начальных классов, БГПИ, 1992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DA369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МОБУ ООШ с.Старотураево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Нач.кл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2-4, 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баш.яз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5-9, ИЗО 5-9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693" w:rsidRDefault="00CE7CC1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hyperlink r:id="rId12" w:history="1">
              <w:r w:rsidRPr="001C333A">
                <w:rPr>
                  <w:rStyle w:val="afc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rozaminnibaeva@mail.ru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>,</w:t>
            </w:r>
          </w:p>
          <w:p w:rsidR="00CE7CC1" w:rsidRPr="00CE7CC1" w:rsidRDefault="00CE7CC1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83474126057</w:t>
            </w:r>
          </w:p>
        </w:tc>
      </w:tr>
      <w:tr w:rsidR="00DA3693" w:rsidRPr="002C2A10" w:rsidTr="00DA3693">
        <w:trPr>
          <w:trHeight w:val="97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9.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Мухаметгалеева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Файруза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Рифгатовна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3693" w:rsidRPr="00DA3693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29 лет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3693" w:rsidRPr="002C2A10" w:rsidRDefault="00DA3693" w:rsidP="00DA369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</w:pPr>
            <w:r w:rsidRPr="00DA36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Учитель биологии и химии, </w:t>
            </w:r>
            <w:proofErr w:type="spellStart"/>
            <w:r w:rsidRPr="00DA3693">
              <w:rPr>
                <w:rFonts w:ascii="Times New Roman" w:eastAsia="Calibri" w:hAnsi="Times New Roman" w:cs="Times New Roman"/>
                <w:sz w:val="24"/>
                <w:szCs w:val="24"/>
              </w:rPr>
              <w:t>БирГПИ</w:t>
            </w:r>
            <w:proofErr w:type="spellEnd"/>
            <w:r w:rsidRPr="00DA3693">
              <w:rPr>
                <w:rFonts w:ascii="Times New Roman" w:eastAsia="Calibri" w:hAnsi="Times New Roman" w:cs="Times New Roman"/>
                <w:sz w:val="24"/>
                <w:szCs w:val="24"/>
              </w:rPr>
              <w:t>, 1988г.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DA369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МОБУ ООШ с.Старотураево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DA3693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Биолог. 5-9, 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геогр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5-9, химия 5-9, 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технол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7,8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C1" w:rsidRPr="00CE7CC1" w:rsidRDefault="00CE7CC1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</w:pPr>
            <w:hyperlink r:id="rId13" w:history="1">
              <w:r w:rsidRPr="001C333A">
                <w:rPr>
                  <w:rStyle w:val="afc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fairmux1@rambler.ru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</w:p>
          <w:p w:rsidR="00DA3693" w:rsidRPr="00CE7CC1" w:rsidRDefault="00CE7CC1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  <w:t>89174234060</w:t>
            </w:r>
          </w:p>
        </w:tc>
      </w:tr>
      <w:tr w:rsidR="00DA3693" w:rsidRPr="002C2A10" w:rsidTr="00DA3693">
        <w:trPr>
          <w:trHeight w:val="97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10.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3693" w:rsidRPr="002C2A10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Мардаганиева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 xml:space="preserve"> Лариса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Рамизовна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93" w:rsidRDefault="00DA3693" w:rsidP="00DA369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93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93" w:rsidRDefault="00DA3693" w:rsidP="00DA369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93">
              <w:rPr>
                <w:rFonts w:ascii="Times New Roman" w:hAnsi="Times New Roman"/>
                <w:sz w:val="24"/>
                <w:szCs w:val="24"/>
              </w:rPr>
              <w:t>Высшее, учитель начальных классов, СГПИ,1990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A3693" w:rsidRPr="002C2A10" w:rsidRDefault="00DA3693" w:rsidP="00DA3693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DA369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МОБУ ООШ с.Старотураево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3693" w:rsidRPr="002C2A10" w:rsidRDefault="00DA3693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Нач.кл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1, русск.5, 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род</w:t>
            </w:r>
            <w:proofErr w:type="gramStart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.</w:t>
            </w:r>
            <w:proofErr w:type="gramEnd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лит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5-7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C1" w:rsidRPr="00CE7CC1" w:rsidRDefault="00CE7CC1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</w:pPr>
            <w:hyperlink r:id="rId14" w:history="1">
              <w:r w:rsidRPr="001C333A">
                <w:rPr>
                  <w:rStyle w:val="afc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larisamardaganieva@rambler.ru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</w:p>
          <w:p w:rsidR="00DA3693" w:rsidRPr="00CE7CC1" w:rsidRDefault="00CE7CC1" w:rsidP="00DA3693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bidi="fa-IR"/>
              </w:rPr>
              <w:t>89174307558</w:t>
            </w:r>
          </w:p>
        </w:tc>
      </w:tr>
    </w:tbl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C9C" w:rsidRPr="00EA6C52" w:rsidRDefault="007A5B31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</w:t>
      </w:r>
      <w:r w:rsidR="00694C9C"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Аттестация педагогических работников</w:t>
      </w:r>
    </w:p>
    <w:p w:rsidR="00694C9C" w:rsidRPr="002C2A10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работников:</w:t>
      </w:r>
    </w:p>
    <w:p w:rsidR="00694C9C" w:rsidRPr="002C2A10" w:rsidRDefault="00694C9C" w:rsidP="002C2A1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</w:pP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eastAsia="ru-RU" w:bidi="fa-IR"/>
        </w:rPr>
        <w:t xml:space="preserve">-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нормативно-правовая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база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и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методические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рекомендации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по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вопросу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аттестации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педагогов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;</w:t>
      </w:r>
    </w:p>
    <w:p w:rsidR="00694C9C" w:rsidRPr="002C2A10" w:rsidRDefault="00694C9C" w:rsidP="002C2A1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</w:pP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-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аналитический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отчет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о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результатах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педагогической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деятельности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;</w:t>
      </w:r>
    </w:p>
    <w:p w:rsidR="00694C9C" w:rsidRPr="002C2A10" w:rsidRDefault="00694C9C" w:rsidP="002C2A1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</w:pP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- </w:t>
      </w:r>
      <w:r w:rsidRPr="002C2A10">
        <w:rPr>
          <w:rFonts w:ascii="Times New Roman" w:eastAsia="Andale Sans UI" w:hAnsi="Times New Roman" w:cs="Times New Roman"/>
          <w:b/>
          <w:bCs/>
          <w:i/>
          <w:iCs/>
          <w:kern w:val="1"/>
          <w:sz w:val="24"/>
          <w:szCs w:val="24"/>
          <w:lang w:val="de-DE" w:eastAsia="ru-RU" w:bidi="fa-IR"/>
        </w:rPr>
        <w:t> 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аттестация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с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целью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подтверждения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соответствия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занимаемой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должности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;</w:t>
      </w:r>
    </w:p>
    <w:p w:rsidR="00694C9C" w:rsidRPr="002C2A10" w:rsidRDefault="00694C9C" w:rsidP="002C2A1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</w:pP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-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оформление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информационного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блока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по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аттестации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на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сайте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школы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;</w:t>
      </w:r>
    </w:p>
    <w:p w:rsidR="00694C9C" w:rsidRPr="002C2A10" w:rsidRDefault="00694C9C" w:rsidP="002C2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lastRenderedPageBreak/>
        <w:t xml:space="preserve">-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перспективный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план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прохождения</w:t>
      </w:r>
      <w:proofErr w:type="spellEnd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 </w:t>
      </w:r>
      <w:proofErr w:type="spellStart"/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аттестации</w:t>
      </w:r>
      <w:proofErr w:type="spellEnd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6"/>
        <w:gridCol w:w="1397"/>
        <w:gridCol w:w="4657"/>
      </w:tblGrid>
      <w:tr w:rsidR="00694C9C" w:rsidRPr="002C2A10" w:rsidTr="00694C9C">
        <w:tc>
          <w:tcPr>
            <w:tcW w:w="879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9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65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привлекается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694C9C" w:rsidRPr="002C2A10" w:rsidTr="00694C9C">
        <w:tc>
          <w:tcPr>
            <w:tcW w:w="8796" w:type="dxa"/>
            <w:shd w:val="clear" w:color="auto" w:fill="auto"/>
          </w:tcPr>
          <w:p w:rsidR="00694C9C" w:rsidRPr="002C2A10" w:rsidRDefault="00694C9C" w:rsidP="002E4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плана-графика подачи заявлений на аттестацию педагогическими работниками школы, аттестуемыми в 201</w:t>
            </w:r>
            <w:r w:rsidR="002E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2E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39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65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694C9C" w:rsidRPr="002C2A10" w:rsidTr="00694C9C">
        <w:tc>
          <w:tcPr>
            <w:tcW w:w="879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«Нормативно-правовая база и методические рекомендации по вопросу аттестации»</w:t>
            </w:r>
          </w:p>
        </w:tc>
        <w:tc>
          <w:tcPr>
            <w:tcW w:w="139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5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694C9C" w:rsidRPr="002C2A10" w:rsidTr="00694C9C">
        <w:tc>
          <w:tcPr>
            <w:tcW w:w="879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заполнению заявлений и написанию самоанализа</w:t>
            </w:r>
          </w:p>
        </w:tc>
        <w:tc>
          <w:tcPr>
            <w:tcW w:w="139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5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694C9C" w:rsidRPr="002C2A10" w:rsidTr="00694C9C">
        <w:tc>
          <w:tcPr>
            <w:tcW w:w="879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консультация для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«Подготовка материалов собственной педагогической деятельности к аттестации»</w:t>
            </w:r>
          </w:p>
        </w:tc>
        <w:tc>
          <w:tcPr>
            <w:tcW w:w="139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5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694C9C" w:rsidRPr="002C2A10" w:rsidTr="00694C9C">
        <w:tc>
          <w:tcPr>
            <w:tcW w:w="879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с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аттестующимися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педагогами</w:t>
            </w:r>
          </w:p>
        </w:tc>
        <w:tc>
          <w:tcPr>
            <w:tcW w:w="139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5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694C9C" w:rsidRPr="002C2A10" w:rsidTr="00694C9C">
        <w:tc>
          <w:tcPr>
            <w:tcW w:w="879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39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5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694C9C" w:rsidRPr="002C2A10" w:rsidTr="00694C9C">
        <w:tc>
          <w:tcPr>
            <w:tcW w:w="879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открытых мероприятий для педагогов школы и района, представление собственного опыта работы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аттестующимися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педагогами</w:t>
            </w:r>
          </w:p>
        </w:tc>
        <w:tc>
          <w:tcPr>
            <w:tcW w:w="139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ШМО</w:t>
            </w:r>
          </w:p>
        </w:tc>
        <w:tc>
          <w:tcPr>
            <w:tcW w:w="465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694C9C" w:rsidRPr="002C2A10" w:rsidTr="00694C9C">
        <w:tc>
          <w:tcPr>
            <w:tcW w:w="8796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уроков </w:t>
            </w: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4657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</w:tbl>
    <w:p w:rsidR="00694C9C" w:rsidRPr="002C2A10" w:rsidRDefault="00694C9C" w:rsidP="002C2A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C9C" w:rsidRPr="00EA6C52" w:rsidRDefault="00694C9C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7A5B31"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11. Инновационная деятельность</w:t>
      </w:r>
    </w:p>
    <w:p w:rsidR="007A5B31" w:rsidRPr="002C2A10" w:rsidRDefault="007A5B31" w:rsidP="002C2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835"/>
        <w:gridCol w:w="5103"/>
        <w:gridCol w:w="1559"/>
      </w:tblGrid>
      <w:tr w:rsidR="00694C9C" w:rsidRPr="002C2A10" w:rsidTr="00694C9C">
        <w:tc>
          <w:tcPr>
            <w:tcW w:w="5353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14.1.В содержании образования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103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59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</w:tr>
      <w:tr w:rsidR="00694C9C" w:rsidRPr="002C2A10" w:rsidTr="00694C9C">
        <w:tc>
          <w:tcPr>
            <w:tcW w:w="5353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ООО – 7 класс 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5103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</w:t>
            </w:r>
          </w:p>
        </w:tc>
        <w:tc>
          <w:tcPr>
            <w:tcW w:w="1559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</w:tr>
      <w:tr w:rsidR="00694C9C" w:rsidRPr="002C2A10" w:rsidTr="00694C9C">
        <w:tc>
          <w:tcPr>
            <w:tcW w:w="5353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 – 2 класс (учащиеся с ОВЗ)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5103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</w:t>
            </w:r>
          </w:p>
        </w:tc>
        <w:tc>
          <w:tcPr>
            <w:tcW w:w="1559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</w:tr>
      <w:tr w:rsidR="00694C9C" w:rsidRPr="002C2A10" w:rsidTr="00694C9C">
        <w:tc>
          <w:tcPr>
            <w:tcW w:w="5353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 В образовательных технологиях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C9C" w:rsidRPr="002C2A10" w:rsidTr="00694C9C">
        <w:tc>
          <w:tcPr>
            <w:tcW w:w="5353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(1 год)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</w:t>
            </w:r>
          </w:p>
        </w:tc>
        <w:tc>
          <w:tcPr>
            <w:tcW w:w="1559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</w:tr>
      <w:tr w:rsidR="00694C9C" w:rsidRPr="002C2A10" w:rsidTr="00694C9C">
        <w:tc>
          <w:tcPr>
            <w:tcW w:w="5353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14.3. В управлении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C9C" w:rsidRPr="002C2A10" w:rsidTr="00694C9C">
        <w:tc>
          <w:tcPr>
            <w:tcW w:w="5353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воспитательной работы в школе</w:t>
            </w:r>
          </w:p>
        </w:tc>
        <w:tc>
          <w:tcPr>
            <w:tcW w:w="2835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классные руководители</w:t>
            </w:r>
          </w:p>
        </w:tc>
        <w:tc>
          <w:tcPr>
            <w:tcW w:w="1559" w:type="dxa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</w:tr>
    </w:tbl>
    <w:p w:rsidR="00694C9C" w:rsidRPr="002C2A10" w:rsidRDefault="00694C9C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C9C" w:rsidRPr="00EA6C52" w:rsidRDefault="007A5B31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</w:t>
      </w:r>
      <w:r w:rsidR="00694C9C"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Обобщение и распространение опыта работы</w:t>
      </w:r>
    </w:p>
    <w:p w:rsidR="00694C9C" w:rsidRPr="002C2A10" w:rsidRDefault="00694C9C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распространение результатов творческой деятельности педагогов</w:t>
      </w:r>
    </w:p>
    <w:p w:rsidR="00694C9C" w:rsidRPr="002C2A10" w:rsidRDefault="00694C9C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9"/>
        <w:gridCol w:w="2045"/>
        <w:gridCol w:w="4331"/>
      </w:tblGrid>
      <w:tr w:rsidR="00694C9C" w:rsidRPr="002C2A10" w:rsidTr="00694C9C">
        <w:tc>
          <w:tcPr>
            <w:tcW w:w="8409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045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33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привлекается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694C9C" w:rsidRPr="002C2A10" w:rsidTr="00694C9C">
        <w:tc>
          <w:tcPr>
            <w:tcW w:w="8409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мероприятий для педагогов школы и района, представление собственного опыта работы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 ШМО</w:t>
            </w:r>
          </w:p>
        </w:tc>
        <w:tc>
          <w:tcPr>
            <w:tcW w:w="433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694C9C" w:rsidRPr="002C2A10" w:rsidTr="00694C9C">
        <w:tc>
          <w:tcPr>
            <w:tcW w:w="8409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накопленного педагогического опыта через создание и развитие персональных страниц учителей в сети Интернет 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 - предметники</w:t>
            </w:r>
          </w:p>
        </w:tc>
      </w:tr>
      <w:tr w:rsidR="00694C9C" w:rsidRPr="002C2A10" w:rsidTr="00694C9C">
        <w:tc>
          <w:tcPr>
            <w:tcW w:w="8409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на заседаниях ШМО, семинарах, конференциях, сайтах учительских сообществ и т.д.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- предметники</w:t>
            </w:r>
          </w:p>
        </w:tc>
      </w:tr>
      <w:tr w:rsidR="00694C9C" w:rsidRPr="002C2A10" w:rsidTr="00694C9C">
        <w:tc>
          <w:tcPr>
            <w:tcW w:w="8409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потенциальных участников профессиональных конкурсов разного уровня и оказание методической помощи в подготовке конкурсных материалов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694C9C" w:rsidRPr="002C2A10" w:rsidTr="00694C9C">
        <w:tc>
          <w:tcPr>
            <w:tcW w:w="8409" w:type="dxa"/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Расширенное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заседание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МО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по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преемственности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НОО и ООО:</w:t>
            </w:r>
          </w:p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-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открытые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уроки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с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последующим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самоанализом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;</w:t>
            </w:r>
          </w:p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-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разработка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рекомендаций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по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итогам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анализа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уроков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 w:bidi="fa-IR"/>
              </w:rPr>
              <w:t>в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течение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года</w:t>
            </w:r>
            <w:proofErr w:type="spellEnd"/>
          </w:p>
        </w:tc>
        <w:tc>
          <w:tcPr>
            <w:tcW w:w="433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694C9C" w:rsidRPr="002C2A10" w:rsidTr="00694C9C">
        <w:tc>
          <w:tcPr>
            <w:tcW w:w="8409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Открытые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уроки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аттестующихся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учителей</w:t>
            </w:r>
            <w:proofErr w:type="spellEnd"/>
          </w:p>
        </w:tc>
        <w:tc>
          <w:tcPr>
            <w:tcW w:w="2045" w:type="dxa"/>
            <w:shd w:val="clear" w:color="auto" w:fill="auto"/>
            <w:vAlign w:val="center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в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течение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года</w:t>
            </w:r>
            <w:proofErr w:type="spellEnd"/>
          </w:p>
        </w:tc>
        <w:tc>
          <w:tcPr>
            <w:tcW w:w="4331" w:type="dxa"/>
            <w:shd w:val="clear" w:color="auto" w:fill="auto"/>
          </w:tcPr>
          <w:p w:rsidR="00694C9C" w:rsidRPr="002C2A10" w:rsidRDefault="00694C9C" w:rsidP="002C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694C9C" w:rsidRPr="002C2A10" w:rsidTr="00694C9C">
        <w:tc>
          <w:tcPr>
            <w:tcW w:w="8409" w:type="dxa"/>
            <w:shd w:val="clear" w:color="auto" w:fill="auto"/>
          </w:tcPr>
          <w:p w:rsidR="00694C9C" w:rsidRPr="002C2A10" w:rsidRDefault="00694C9C" w:rsidP="002E495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Участие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в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заочных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и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очных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профессиональных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конкурсах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(«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Педагогический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дебют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», «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Учитель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года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 w:bidi="fa-IR"/>
              </w:rPr>
              <w:t>-1</w:t>
            </w:r>
            <w:r w:rsidR="002E495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 w:bidi="fa-IR"/>
              </w:rPr>
              <w:t>9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 w:bidi="fa-IR"/>
              </w:rPr>
              <w:t xml:space="preserve"> 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», «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Ярмарка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инноваций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», «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Современный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урок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» и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др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.).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 w:bidi="fa-IR"/>
              </w:rPr>
              <w:t>в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течение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года</w:t>
            </w:r>
            <w:proofErr w:type="spellEnd"/>
          </w:p>
        </w:tc>
        <w:tc>
          <w:tcPr>
            <w:tcW w:w="4331" w:type="dxa"/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694C9C" w:rsidRPr="002C2A10" w:rsidTr="00694C9C">
        <w:tc>
          <w:tcPr>
            <w:tcW w:w="8409" w:type="dxa"/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Школа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педагогического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мастерства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: </w:t>
            </w:r>
          </w:p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-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составление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технологической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карты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урока</w:t>
            </w:r>
            <w:proofErr w:type="spellEnd"/>
          </w:p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-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презентация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электронного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портфолио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учителя</w:t>
            </w:r>
            <w:proofErr w:type="spellEnd"/>
          </w:p>
        </w:tc>
        <w:tc>
          <w:tcPr>
            <w:tcW w:w="2045" w:type="dxa"/>
            <w:shd w:val="clear" w:color="auto" w:fill="auto"/>
            <w:vAlign w:val="center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в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течение</w:t>
            </w:r>
            <w:proofErr w:type="spellEnd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года</w:t>
            </w:r>
            <w:proofErr w:type="spellEnd"/>
          </w:p>
        </w:tc>
        <w:tc>
          <w:tcPr>
            <w:tcW w:w="4331" w:type="dxa"/>
            <w:shd w:val="clear" w:color="auto" w:fill="auto"/>
          </w:tcPr>
          <w:p w:rsidR="00694C9C" w:rsidRPr="002C2A10" w:rsidRDefault="00694C9C" w:rsidP="002C2A10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</w:tbl>
    <w:p w:rsidR="00694C9C" w:rsidRPr="002C2A10" w:rsidRDefault="00694C9C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C9C" w:rsidRPr="002C2A10" w:rsidRDefault="00694C9C" w:rsidP="002C2A1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</w:p>
    <w:p w:rsidR="00694C9C" w:rsidRPr="00EA6C52" w:rsidRDefault="00B318A2" w:rsidP="00EA6C52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Исп. Заместитель директора по УВР </w:t>
      </w:r>
      <w:r w:rsidR="00694C9C" w:rsidRPr="002C2A10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МОБУ ООШ с. </w:t>
      </w:r>
      <w:proofErr w:type="spellStart"/>
      <w:r w:rsidR="00694C9C" w:rsidRPr="002C2A10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Старотурае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во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 ________________/Гибаева Г.Г.</w:t>
      </w:r>
      <w:bookmarkStart w:id="0" w:name="_GoBack"/>
      <w:bookmarkEnd w:id="0"/>
      <w:r w:rsidR="00694C9C" w:rsidRPr="002C2A10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/</w:t>
      </w:r>
    </w:p>
    <w:sectPr w:rsidR="00694C9C" w:rsidRPr="00EA6C52" w:rsidSect="00694C9C">
      <w:pgSz w:w="16837" w:h="11905" w:orient="landscape"/>
      <w:pgMar w:top="850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99D8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02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21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8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3562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42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722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64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162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2E054E"/>
    <w:multiLevelType w:val="multilevel"/>
    <w:tmpl w:val="528A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2BE5F55"/>
    <w:multiLevelType w:val="hybridMultilevel"/>
    <w:tmpl w:val="1970346E"/>
    <w:lvl w:ilvl="0" w:tplc="0419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37338A"/>
    <w:multiLevelType w:val="hybridMultilevel"/>
    <w:tmpl w:val="18EA2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9A0325"/>
    <w:multiLevelType w:val="hybridMultilevel"/>
    <w:tmpl w:val="C3C04B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902B56"/>
    <w:multiLevelType w:val="multilevel"/>
    <w:tmpl w:val="9D426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746150"/>
    <w:multiLevelType w:val="multilevel"/>
    <w:tmpl w:val="399A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A37691"/>
    <w:multiLevelType w:val="multilevel"/>
    <w:tmpl w:val="E8CA2F7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10F7798D"/>
    <w:multiLevelType w:val="hybridMultilevel"/>
    <w:tmpl w:val="45B4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C91F2B"/>
    <w:multiLevelType w:val="hybridMultilevel"/>
    <w:tmpl w:val="FA9CF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30E32"/>
    <w:multiLevelType w:val="hybridMultilevel"/>
    <w:tmpl w:val="754AFF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75F78"/>
    <w:multiLevelType w:val="hybridMultilevel"/>
    <w:tmpl w:val="A734E7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F25FC4"/>
    <w:multiLevelType w:val="hybridMultilevel"/>
    <w:tmpl w:val="0262EB4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1006CC"/>
    <w:multiLevelType w:val="multilevel"/>
    <w:tmpl w:val="2CDA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E24644"/>
    <w:multiLevelType w:val="multilevel"/>
    <w:tmpl w:val="A0741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4B41D1"/>
    <w:multiLevelType w:val="hybridMultilevel"/>
    <w:tmpl w:val="7608A0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445CB"/>
    <w:multiLevelType w:val="hybridMultilevel"/>
    <w:tmpl w:val="A3DA7F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03308"/>
    <w:multiLevelType w:val="hybridMultilevel"/>
    <w:tmpl w:val="CC8255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31935"/>
    <w:multiLevelType w:val="hybridMultilevel"/>
    <w:tmpl w:val="F150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0622C"/>
    <w:multiLevelType w:val="hybridMultilevel"/>
    <w:tmpl w:val="1416E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17EC9"/>
    <w:multiLevelType w:val="multilevel"/>
    <w:tmpl w:val="855A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72181B"/>
    <w:multiLevelType w:val="hybridMultilevel"/>
    <w:tmpl w:val="BDD07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D2291"/>
    <w:multiLevelType w:val="multilevel"/>
    <w:tmpl w:val="AE94F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8" w15:restartNumberingAfterBreak="0">
    <w:nsid w:val="48F46D43"/>
    <w:multiLevelType w:val="hybridMultilevel"/>
    <w:tmpl w:val="EAB60FF2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EA6092"/>
    <w:multiLevelType w:val="hybridMultilevel"/>
    <w:tmpl w:val="7966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D6A79"/>
    <w:multiLevelType w:val="hybridMultilevel"/>
    <w:tmpl w:val="18804CF4"/>
    <w:lvl w:ilvl="0" w:tplc="04190011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4F650BB9"/>
    <w:multiLevelType w:val="multilevel"/>
    <w:tmpl w:val="B53E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9D51B4"/>
    <w:multiLevelType w:val="multilevel"/>
    <w:tmpl w:val="4FBC5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B538C"/>
    <w:multiLevelType w:val="multilevel"/>
    <w:tmpl w:val="E06C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677BA7"/>
    <w:multiLevelType w:val="hybridMultilevel"/>
    <w:tmpl w:val="1B84E5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75963"/>
    <w:multiLevelType w:val="hybridMultilevel"/>
    <w:tmpl w:val="DB7481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87B52"/>
    <w:multiLevelType w:val="multilevel"/>
    <w:tmpl w:val="83A4A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B37FF7"/>
    <w:multiLevelType w:val="multilevel"/>
    <w:tmpl w:val="E1089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BA0B5A"/>
    <w:multiLevelType w:val="hybridMultilevel"/>
    <w:tmpl w:val="5720E44C"/>
    <w:lvl w:ilvl="0" w:tplc="8CAE80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240DCA"/>
    <w:multiLevelType w:val="multilevel"/>
    <w:tmpl w:val="63AE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2E2DA1"/>
    <w:multiLevelType w:val="multilevel"/>
    <w:tmpl w:val="5B265C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7AD0476"/>
    <w:multiLevelType w:val="hybridMultilevel"/>
    <w:tmpl w:val="9E0A71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D0BF2"/>
    <w:multiLevelType w:val="hybridMultilevel"/>
    <w:tmpl w:val="DC4E1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2D7330"/>
    <w:multiLevelType w:val="hybridMultilevel"/>
    <w:tmpl w:val="6E1E1120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8F5EF5"/>
    <w:multiLevelType w:val="multilevel"/>
    <w:tmpl w:val="71240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0"/>
    <w:lvlOverride w:ilvl="0"/>
    <w:lvlOverride w:ilvl="1">
      <w:startOverride w:val="1"/>
    </w:lvlOverride>
  </w:num>
  <w:num w:numId="7">
    <w:abstractNumId w:val="40"/>
    <w:lvlOverride w:ilvl="0"/>
    <w:lvlOverride w:ilvl="1">
      <w:startOverride w:val="2"/>
    </w:lvlOverride>
  </w:num>
  <w:num w:numId="8">
    <w:abstractNumId w:val="40"/>
    <w:lvlOverride w:ilvl="0"/>
    <w:lvlOverride w:ilvl="1">
      <w:startOverride w:val="3"/>
    </w:lvlOverride>
  </w:num>
  <w:num w:numId="9">
    <w:abstractNumId w:val="40"/>
    <w:lvlOverride w:ilvl="0"/>
    <w:lvlOverride w:ilvl="1">
      <w:startOverride w:val="4"/>
    </w:lvlOverride>
  </w:num>
  <w:num w:numId="10">
    <w:abstractNumId w:val="40"/>
    <w:lvlOverride w:ilvl="0"/>
    <w:lvlOverride w:ilvl="1">
      <w:startOverride w:val="5"/>
    </w:lvlOverride>
  </w:num>
  <w:num w:numId="11">
    <w:abstractNumId w:val="40"/>
    <w:lvlOverride w:ilvl="0"/>
    <w:lvlOverride w:ilvl="1">
      <w:startOverride w:val="6"/>
    </w:lvlOverride>
  </w:num>
  <w:num w:numId="12">
    <w:abstractNumId w:val="6"/>
  </w:num>
  <w:num w:numId="13">
    <w:abstractNumId w:val="7"/>
  </w:num>
  <w:num w:numId="14">
    <w:abstractNumId w:val="16"/>
  </w:num>
  <w:num w:numId="15">
    <w:abstractNumId w:val="21"/>
  </w:num>
  <w:num w:numId="16">
    <w:abstractNumId w:val="15"/>
  </w:num>
  <w:num w:numId="17">
    <w:abstractNumId w:val="34"/>
  </w:num>
  <w:num w:numId="18">
    <w:abstractNumId w:val="43"/>
  </w:num>
  <w:num w:numId="19">
    <w:abstractNumId w:val="22"/>
  </w:num>
  <w:num w:numId="20">
    <w:abstractNumId w:val="35"/>
  </w:num>
  <w:num w:numId="21">
    <w:abstractNumId w:val="20"/>
  </w:num>
  <w:num w:numId="22">
    <w:abstractNumId w:val="19"/>
  </w:num>
  <w:num w:numId="23">
    <w:abstractNumId w:val="12"/>
  </w:num>
  <w:num w:numId="24">
    <w:abstractNumId w:val="32"/>
  </w:num>
  <w:num w:numId="25">
    <w:abstractNumId w:val="41"/>
  </w:num>
  <w:num w:numId="26">
    <w:abstractNumId w:val="9"/>
  </w:num>
  <w:num w:numId="27">
    <w:abstractNumId w:val="44"/>
  </w:num>
  <w:num w:numId="28">
    <w:abstractNumId w:val="10"/>
  </w:num>
  <w:num w:numId="29">
    <w:abstractNumId w:val="28"/>
  </w:num>
  <w:num w:numId="30">
    <w:abstractNumId w:val="18"/>
  </w:num>
  <w:num w:numId="31">
    <w:abstractNumId w:val="5"/>
  </w:num>
  <w:num w:numId="32">
    <w:abstractNumId w:val="14"/>
  </w:num>
  <w:num w:numId="33">
    <w:abstractNumId w:val="8"/>
  </w:num>
  <w:num w:numId="34">
    <w:abstractNumId w:val="42"/>
  </w:num>
  <w:num w:numId="35">
    <w:abstractNumId w:val="24"/>
  </w:num>
  <w:num w:numId="36">
    <w:abstractNumId w:val="30"/>
  </w:num>
  <w:num w:numId="37">
    <w:abstractNumId w:val="37"/>
  </w:num>
  <w:num w:numId="38">
    <w:abstractNumId w:val="36"/>
  </w:num>
  <w:num w:numId="39">
    <w:abstractNumId w:val="33"/>
  </w:num>
  <w:num w:numId="40">
    <w:abstractNumId w:val="25"/>
  </w:num>
  <w:num w:numId="41">
    <w:abstractNumId w:val="31"/>
  </w:num>
  <w:num w:numId="42">
    <w:abstractNumId w:val="39"/>
  </w:num>
  <w:num w:numId="43">
    <w:abstractNumId w:val="11"/>
  </w:num>
  <w:num w:numId="4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27"/>
  </w:num>
  <w:num w:numId="47">
    <w:abstractNumId w:val="17"/>
  </w:num>
  <w:num w:numId="48">
    <w:abstractNumId w:val="13"/>
  </w:num>
  <w:num w:numId="49">
    <w:abstractNumId w:val="23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9C"/>
    <w:rsid w:val="0020510C"/>
    <w:rsid w:val="002C2A10"/>
    <w:rsid w:val="002E4953"/>
    <w:rsid w:val="00407E6A"/>
    <w:rsid w:val="004B4B03"/>
    <w:rsid w:val="005C6BEF"/>
    <w:rsid w:val="00694C9C"/>
    <w:rsid w:val="006C2F85"/>
    <w:rsid w:val="007A5B31"/>
    <w:rsid w:val="00880945"/>
    <w:rsid w:val="009C3BC0"/>
    <w:rsid w:val="00AF0910"/>
    <w:rsid w:val="00B04044"/>
    <w:rsid w:val="00B0686D"/>
    <w:rsid w:val="00B318A2"/>
    <w:rsid w:val="00CE7CC1"/>
    <w:rsid w:val="00DA3693"/>
    <w:rsid w:val="00EA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24D87-F639-41F8-A5CF-1528596C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4C9C"/>
    <w:pPr>
      <w:keepNext/>
      <w:spacing w:after="0" w:line="240" w:lineRule="auto"/>
      <w:ind w:firstLine="567"/>
      <w:outlineLvl w:val="0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694C9C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694C9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694C9C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5">
    <w:name w:val="heading 5"/>
    <w:basedOn w:val="a"/>
    <w:next w:val="a"/>
    <w:link w:val="50"/>
    <w:qFormat/>
    <w:rsid w:val="00694C9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694C9C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7">
    <w:name w:val="heading 7"/>
    <w:basedOn w:val="a"/>
    <w:next w:val="a"/>
    <w:link w:val="70"/>
    <w:qFormat/>
    <w:rsid w:val="00694C9C"/>
    <w:pPr>
      <w:keepNext/>
      <w:spacing w:after="0" w:line="240" w:lineRule="auto"/>
      <w:ind w:firstLine="567"/>
      <w:jc w:val="center"/>
      <w:outlineLvl w:val="6"/>
    </w:pPr>
    <w:rPr>
      <w:rFonts w:ascii="Times New Roman" w:eastAsia="Times New Roman" w:hAnsi="Times New Roman" w:cs="Times New Roman"/>
      <w:sz w:val="40"/>
      <w:szCs w:val="20"/>
      <w:lang w:val="x-none" w:eastAsia="ru-RU"/>
    </w:rPr>
  </w:style>
  <w:style w:type="paragraph" w:styleId="8">
    <w:name w:val="heading 8"/>
    <w:basedOn w:val="a"/>
    <w:next w:val="a"/>
    <w:link w:val="80"/>
    <w:qFormat/>
    <w:rsid w:val="00694C9C"/>
    <w:pPr>
      <w:keepNext/>
      <w:spacing w:after="0" w:line="240" w:lineRule="auto"/>
      <w:ind w:firstLine="567"/>
      <w:jc w:val="right"/>
      <w:outlineLvl w:val="7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9">
    <w:name w:val="heading 9"/>
    <w:basedOn w:val="a"/>
    <w:next w:val="a"/>
    <w:link w:val="90"/>
    <w:qFormat/>
    <w:rsid w:val="00694C9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C9C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694C9C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694C9C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694C9C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694C9C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694C9C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694C9C"/>
    <w:rPr>
      <w:rFonts w:ascii="Times New Roman" w:eastAsia="Times New Roman" w:hAnsi="Times New Roman" w:cs="Times New Roman"/>
      <w:sz w:val="4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rsid w:val="00694C9C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rsid w:val="00694C9C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694C9C"/>
  </w:style>
  <w:style w:type="character" w:customStyle="1" w:styleId="WW8Num1z0">
    <w:name w:val="WW8Num1z0"/>
    <w:rsid w:val="00694C9C"/>
    <w:rPr>
      <w:rFonts w:ascii="Symbol" w:hAnsi="Symbol"/>
    </w:rPr>
  </w:style>
  <w:style w:type="character" w:customStyle="1" w:styleId="WW8Num2z0">
    <w:name w:val="WW8Num2z0"/>
    <w:rsid w:val="00694C9C"/>
    <w:rPr>
      <w:rFonts w:ascii="Symbol" w:hAnsi="Symbol"/>
    </w:rPr>
  </w:style>
  <w:style w:type="character" w:customStyle="1" w:styleId="WW8Num2z1">
    <w:name w:val="WW8Num2z1"/>
    <w:rsid w:val="00694C9C"/>
    <w:rPr>
      <w:rFonts w:ascii="Courier New" w:hAnsi="Courier New" w:cs="Courier New"/>
    </w:rPr>
  </w:style>
  <w:style w:type="character" w:customStyle="1" w:styleId="WW8Num2z2">
    <w:name w:val="WW8Num2z2"/>
    <w:rsid w:val="00694C9C"/>
    <w:rPr>
      <w:rFonts w:ascii="Wingdings" w:hAnsi="Wingdings"/>
    </w:rPr>
  </w:style>
  <w:style w:type="character" w:customStyle="1" w:styleId="WW8Num3z0">
    <w:name w:val="WW8Num3z0"/>
    <w:rsid w:val="00694C9C"/>
    <w:rPr>
      <w:rFonts w:ascii="Symbol" w:hAnsi="Symbol"/>
      <w:sz w:val="20"/>
    </w:rPr>
  </w:style>
  <w:style w:type="character" w:customStyle="1" w:styleId="12">
    <w:name w:val="Основной шрифт абзаца1"/>
    <w:rsid w:val="00694C9C"/>
  </w:style>
  <w:style w:type="character" w:customStyle="1" w:styleId="RTFNum21">
    <w:name w:val="RTF_Num 2 1"/>
    <w:rsid w:val="00694C9C"/>
    <w:rPr>
      <w:rFonts w:ascii="Symbol" w:hAnsi="Symbol"/>
    </w:rPr>
  </w:style>
  <w:style w:type="paragraph" w:customStyle="1" w:styleId="a3">
    <w:name w:val="Заголовок"/>
    <w:basedOn w:val="a"/>
    <w:next w:val="a4"/>
    <w:rsid w:val="00694C9C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S Mincho" w:hAnsi="Arial" w:cs="Tahoma"/>
      <w:kern w:val="1"/>
      <w:sz w:val="28"/>
      <w:szCs w:val="28"/>
      <w:lang w:val="de-DE" w:eastAsia="fa-IR" w:bidi="fa-IR"/>
    </w:rPr>
  </w:style>
  <w:style w:type="paragraph" w:styleId="a4">
    <w:name w:val="Body Text"/>
    <w:basedOn w:val="a"/>
    <w:link w:val="a5"/>
    <w:rsid w:val="00694C9C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a5">
    <w:name w:val="Основной текст Знак"/>
    <w:basedOn w:val="a0"/>
    <w:link w:val="a4"/>
    <w:rsid w:val="00694C9C"/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a6">
    <w:name w:val="List"/>
    <w:basedOn w:val="Textbody"/>
    <w:rsid w:val="00694C9C"/>
  </w:style>
  <w:style w:type="paragraph" w:customStyle="1" w:styleId="13">
    <w:name w:val="Название1"/>
    <w:basedOn w:val="a"/>
    <w:rsid w:val="00694C9C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Tahoma"/>
      <w:i/>
      <w:iCs/>
      <w:kern w:val="1"/>
      <w:sz w:val="20"/>
      <w:szCs w:val="24"/>
      <w:lang w:val="de-DE" w:eastAsia="fa-IR" w:bidi="fa-IR"/>
    </w:rPr>
  </w:style>
  <w:style w:type="paragraph" w:customStyle="1" w:styleId="14">
    <w:name w:val="Указатель1"/>
    <w:basedOn w:val="a"/>
    <w:rsid w:val="00694C9C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Tahoma"/>
      <w:kern w:val="1"/>
      <w:sz w:val="24"/>
      <w:szCs w:val="24"/>
      <w:lang w:val="de-DE" w:eastAsia="fa-IR" w:bidi="fa-IR"/>
    </w:rPr>
  </w:style>
  <w:style w:type="paragraph" w:customStyle="1" w:styleId="Standard">
    <w:name w:val="Standard"/>
    <w:rsid w:val="00694C9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a7">
    <w:name w:val="Title"/>
    <w:basedOn w:val="Standard"/>
    <w:next w:val="Textbody"/>
    <w:link w:val="a8"/>
    <w:uiPriority w:val="10"/>
    <w:qFormat/>
    <w:rsid w:val="00694C9C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8">
    <w:name w:val="Название Знак"/>
    <w:basedOn w:val="a0"/>
    <w:link w:val="a7"/>
    <w:uiPriority w:val="10"/>
    <w:rsid w:val="00694C9C"/>
    <w:rPr>
      <w:rFonts w:ascii="Arial" w:eastAsia="Andale Sans UI" w:hAnsi="Arial" w:cs="Times New Roman"/>
      <w:kern w:val="1"/>
      <w:sz w:val="28"/>
      <w:szCs w:val="28"/>
      <w:lang w:val="de-DE" w:eastAsia="fa-IR" w:bidi="fa-IR"/>
    </w:rPr>
  </w:style>
  <w:style w:type="paragraph" w:styleId="a9">
    <w:name w:val="Subtitle"/>
    <w:basedOn w:val="a7"/>
    <w:next w:val="Textbody"/>
    <w:link w:val="aa"/>
    <w:uiPriority w:val="11"/>
    <w:qFormat/>
    <w:rsid w:val="00694C9C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11"/>
    <w:rsid w:val="00694C9C"/>
    <w:rPr>
      <w:rFonts w:ascii="Arial" w:eastAsia="Andale Sans UI" w:hAnsi="Arial" w:cs="Times New Roman"/>
      <w:i/>
      <w:iCs/>
      <w:kern w:val="1"/>
      <w:sz w:val="28"/>
      <w:szCs w:val="28"/>
      <w:lang w:val="de-DE" w:eastAsia="fa-IR" w:bidi="fa-IR"/>
    </w:rPr>
  </w:style>
  <w:style w:type="paragraph" w:customStyle="1" w:styleId="Textbody">
    <w:name w:val="Text body"/>
    <w:basedOn w:val="Standard"/>
    <w:rsid w:val="00694C9C"/>
    <w:pPr>
      <w:spacing w:after="120"/>
    </w:pPr>
  </w:style>
  <w:style w:type="paragraph" w:customStyle="1" w:styleId="15">
    <w:name w:val="Название объекта1"/>
    <w:basedOn w:val="Standard"/>
    <w:rsid w:val="00694C9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94C9C"/>
    <w:pPr>
      <w:suppressLineNumbers/>
    </w:pPr>
  </w:style>
  <w:style w:type="paragraph" w:customStyle="1" w:styleId="TableContents">
    <w:name w:val="Table Contents"/>
    <w:basedOn w:val="Standard"/>
    <w:rsid w:val="00694C9C"/>
    <w:pPr>
      <w:suppressLineNumbers/>
    </w:pPr>
  </w:style>
  <w:style w:type="paragraph" w:customStyle="1" w:styleId="TableHeading">
    <w:name w:val="Table Heading"/>
    <w:basedOn w:val="TableContents"/>
    <w:rsid w:val="00694C9C"/>
    <w:pPr>
      <w:jc w:val="center"/>
    </w:pPr>
    <w:rPr>
      <w:b/>
      <w:bCs/>
    </w:rPr>
  </w:style>
  <w:style w:type="paragraph" w:customStyle="1" w:styleId="ab">
    <w:name w:val="Содержимое таблицы"/>
    <w:basedOn w:val="a"/>
    <w:rsid w:val="00694C9C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ac">
    <w:name w:val="Заголовок таблицы"/>
    <w:basedOn w:val="ab"/>
    <w:rsid w:val="00694C9C"/>
    <w:pPr>
      <w:jc w:val="center"/>
    </w:pPr>
    <w:rPr>
      <w:b/>
      <w:bCs/>
    </w:rPr>
  </w:style>
  <w:style w:type="character" w:customStyle="1" w:styleId="apple-converted-space">
    <w:name w:val="apple-converted-space"/>
    <w:rsid w:val="00694C9C"/>
  </w:style>
  <w:style w:type="paragraph" w:styleId="ad">
    <w:name w:val="header"/>
    <w:basedOn w:val="a"/>
    <w:link w:val="ae"/>
    <w:unhideWhenUsed/>
    <w:rsid w:val="00694C9C"/>
    <w:pPr>
      <w:widowControl w:val="0"/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ae">
    <w:name w:val="Верхний колонтитул Знак"/>
    <w:basedOn w:val="a0"/>
    <w:link w:val="ad"/>
    <w:rsid w:val="00694C9C"/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footer"/>
    <w:aliases w:val=" Знак"/>
    <w:basedOn w:val="a"/>
    <w:link w:val="af0"/>
    <w:uiPriority w:val="99"/>
    <w:unhideWhenUsed/>
    <w:rsid w:val="00694C9C"/>
    <w:pPr>
      <w:widowControl w:val="0"/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af0">
    <w:name w:val="Нижний колонтитул Знак"/>
    <w:aliases w:val=" Знак Знак"/>
    <w:basedOn w:val="a0"/>
    <w:link w:val="af"/>
    <w:uiPriority w:val="99"/>
    <w:rsid w:val="00694C9C"/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af1">
    <w:name w:val="Balloon Text"/>
    <w:basedOn w:val="a"/>
    <w:link w:val="af2"/>
    <w:uiPriority w:val="99"/>
    <w:semiHidden/>
    <w:unhideWhenUsed/>
    <w:rsid w:val="00694C9C"/>
    <w:pPr>
      <w:widowControl w:val="0"/>
      <w:suppressAutoHyphens/>
      <w:spacing w:after="0" w:line="240" w:lineRule="auto"/>
      <w:textAlignment w:val="baseline"/>
    </w:pPr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af2">
    <w:name w:val="Текст выноски Знак"/>
    <w:basedOn w:val="a0"/>
    <w:link w:val="af1"/>
    <w:uiPriority w:val="99"/>
    <w:semiHidden/>
    <w:rsid w:val="00694C9C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numbering" w:customStyle="1" w:styleId="110">
    <w:name w:val="Нет списка11"/>
    <w:next w:val="a2"/>
    <w:uiPriority w:val="99"/>
    <w:semiHidden/>
    <w:unhideWhenUsed/>
    <w:rsid w:val="00694C9C"/>
  </w:style>
  <w:style w:type="numbering" w:customStyle="1" w:styleId="111">
    <w:name w:val="Нет списка111"/>
    <w:next w:val="a2"/>
    <w:uiPriority w:val="99"/>
    <w:semiHidden/>
    <w:unhideWhenUsed/>
    <w:rsid w:val="00694C9C"/>
  </w:style>
  <w:style w:type="paragraph" w:styleId="af3">
    <w:name w:val="Body Text Indent"/>
    <w:basedOn w:val="a"/>
    <w:link w:val="af4"/>
    <w:semiHidden/>
    <w:rsid w:val="00694C9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f4">
    <w:name w:val="Основной текст с отступом Знак"/>
    <w:basedOn w:val="a0"/>
    <w:link w:val="af3"/>
    <w:semiHidden/>
    <w:rsid w:val="00694C9C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21">
    <w:name w:val="Body Text Indent 2"/>
    <w:basedOn w:val="a"/>
    <w:link w:val="22"/>
    <w:semiHidden/>
    <w:rsid w:val="00694C9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694C9C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31">
    <w:name w:val="Body Text Indent 3"/>
    <w:basedOn w:val="a"/>
    <w:link w:val="32"/>
    <w:semiHidden/>
    <w:rsid w:val="00694C9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694C9C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23">
    <w:name w:val="Body Text 2"/>
    <w:basedOn w:val="a"/>
    <w:link w:val="24"/>
    <w:semiHidden/>
    <w:rsid w:val="00694C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4">
    <w:name w:val="Основной текст 2 Знак"/>
    <w:basedOn w:val="a0"/>
    <w:link w:val="23"/>
    <w:semiHidden/>
    <w:rsid w:val="00694C9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f5">
    <w:name w:val="page number"/>
    <w:semiHidden/>
    <w:rsid w:val="00694C9C"/>
  </w:style>
  <w:style w:type="paragraph" w:styleId="af6">
    <w:name w:val="caption"/>
    <w:basedOn w:val="a"/>
    <w:next w:val="a"/>
    <w:qFormat/>
    <w:rsid w:val="00694C9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rmal (Web)"/>
    <w:basedOn w:val="a"/>
    <w:uiPriority w:val="99"/>
    <w:rsid w:val="0069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694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694C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5">
    <w:name w:val="Font Style45"/>
    <w:rsid w:val="00694C9C"/>
    <w:rPr>
      <w:rFonts w:ascii="Times New Roman" w:hAnsi="Times New Roman" w:cs="Times New Roman"/>
      <w:sz w:val="22"/>
      <w:szCs w:val="22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694C9C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fa">
    <w:name w:val="No Spacing"/>
    <w:link w:val="afb"/>
    <w:uiPriority w:val="1"/>
    <w:qFormat/>
    <w:rsid w:val="00694C9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6">
    <w:name w:val="Сетка таблицы1"/>
    <w:basedOn w:val="a1"/>
    <w:next w:val="af8"/>
    <w:uiPriority w:val="59"/>
    <w:rsid w:val="00694C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694C9C"/>
  </w:style>
  <w:style w:type="table" w:customStyle="1" w:styleId="26">
    <w:name w:val="Сетка таблицы2"/>
    <w:basedOn w:val="a1"/>
    <w:next w:val="af8"/>
    <w:uiPriority w:val="59"/>
    <w:rsid w:val="00694C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8"/>
    <w:uiPriority w:val="59"/>
    <w:rsid w:val="00694C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unhideWhenUsed/>
    <w:rsid w:val="00694C9C"/>
    <w:rPr>
      <w:color w:val="0000FF"/>
      <w:u w:val="single"/>
    </w:rPr>
  </w:style>
  <w:style w:type="paragraph" w:customStyle="1" w:styleId="Default">
    <w:name w:val="Default"/>
    <w:rsid w:val="00694C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33">
    <w:name w:val="Сетка таблицы3"/>
    <w:basedOn w:val="a1"/>
    <w:next w:val="af8"/>
    <w:uiPriority w:val="59"/>
    <w:rsid w:val="0069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-text">
    <w:name w:val="dr-text"/>
    <w:basedOn w:val="a"/>
    <w:rsid w:val="0069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uiPriority w:val="1"/>
    <w:rsid w:val="00DA36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zalija.1968@mail.ru" TargetMode="External"/><Relationship Id="rId13" Type="http://schemas.openxmlformats.org/officeDocument/2006/relationships/hyperlink" Target="mailto:fairmux1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scat@mail.ru" TargetMode="External"/><Relationship Id="rId12" Type="http://schemas.openxmlformats.org/officeDocument/2006/relationships/hyperlink" Target="mailto:rozaminnibaeva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yxdam@rambler.ru" TargetMode="External"/><Relationship Id="rId11" Type="http://schemas.openxmlformats.org/officeDocument/2006/relationships/hyperlink" Target="mailto:nazilja1@rambler.ru" TargetMode="External"/><Relationship Id="rId5" Type="http://schemas.openxmlformats.org/officeDocument/2006/relationships/hyperlink" Target="mailto:soltanova-72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lmirakar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lyagibaeva82@mail.ru" TargetMode="External"/><Relationship Id="rId14" Type="http://schemas.openxmlformats.org/officeDocument/2006/relationships/hyperlink" Target="mailto:larisamardaganieva@rambler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40</Pages>
  <Words>10516</Words>
  <Characters>59947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4</cp:revision>
  <dcterms:created xsi:type="dcterms:W3CDTF">2018-09-20T18:37:00Z</dcterms:created>
  <dcterms:modified xsi:type="dcterms:W3CDTF">2018-11-07T07:27:00Z</dcterms:modified>
</cp:coreProperties>
</file>